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076DD" w14:textId="3CAD92DB" w:rsidR="0074655A" w:rsidRPr="000F2E15" w:rsidRDefault="00930CF3" w:rsidP="000F2E15">
      <w:pPr>
        <w:jc w:val="both"/>
        <w:rPr>
          <w:sz w:val="16"/>
          <w:szCs w:val="16"/>
        </w:rPr>
      </w:pPr>
      <w:r w:rsidRPr="00B246A9">
        <w:rPr>
          <w:noProof/>
          <w:sz w:val="24"/>
          <w:szCs w:val="24"/>
        </w:rPr>
        <w:drawing>
          <wp:anchor distT="0" distB="0" distL="114300" distR="114300" simplePos="0" relativeHeight="251659264" behindDoc="1" locked="0" layoutInCell="1" allowOverlap="1" wp14:anchorId="3C3E966F" wp14:editId="2DF0AF0F">
            <wp:simplePos x="0" y="0"/>
            <wp:positionH relativeFrom="margin">
              <wp:posOffset>-333375</wp:posOffset>
            </wp:positionH>
            <wp:positionV relativeFrom="margin">
              <wp:posOffset>1397635</wp:posOffset>
            </wp:positionV>
            <wp:extent cx="6950075" cy="166624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0075" cy="166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73A">
        <w:rPr>
          <w:sz w:val="16"/>
          <w:szCs w:val="16"/>
        </w:rPr>
        <w:t xml:space="preserve">                                                    </w:t>
      </w:r>
      <w:r w:rsidR="00EC3183">
        <w:rPr>
          <w:sz w:val="16"/>
          <w:szCs w:val="16"/>
        </w:rPr>
        <w:t xml:space="preserve">          </w:t>
      </w:r>
      <w:r w:rsidR="002D473A">
        <w:rPr>
          <w:sz w:val="16"/>
          <w:szCs w:val="16"/>
        </w:rPr>
        <w:t xml:space="preserve">    </w:t>
      </w:r>
      <w:r w:rsidR="00EC3183">
        <w:rPr>
          <w:sz w:val="16"/>
          <w:szCs w:val="16"/>
        </w:rPr>
        <w:t xml:space="preserve">   </w:t>
      </w:r>
      <w:r w:rsidR="002D473A">
        <w:rPr>
          <w:sz w:val="16"/>
          <w:szCs w:val="16"/>
        </w:rPr>
        <w:t xml:space="preserve">  </w:t>
      </w:r>
      <w:r w:rsidR="00EC3183">
        <w:rPr>
          <w:sz w:val="16"/>
          <w:szCs w:val="16"/>
        </w:rPr>
        <w:t xml:space="preserve">                                                            </w:t>
      </w:r>
      <w:r w:rsidR="002D473A">
        <w:rPr>
          <w:sz w:val="16"/>
          <w:szCs w:val="16"/>
        </w:rPr>
        <w:t xml:space="preserve">   </w:t>
      </w:r>
      <w:r w:rsidR="0074655A">
        <w:rPr>
          <w:rFonts w:ascii="Calibri" w:eastAsia="Calibri" w:hAnsi="Calibri" w:cs="Calibri"/>
          <w:b/>
          <w:i/>
          <w:iCs/>
          <w:sz w:val="24"/>
          <w:szCs w:val="24"/>
          <w:lang w:eastAsia="en-US"/>
        </w:rPr>
        <w:tab/>
      </w: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6388AE2"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w:t>
      </w:r>
      <w:bookmarkStart w:id="0" w:name="_GoBack"/>
      <w:r w:rsidRPr="00F1096D">
        <w:rPr>
          <w:rFonts w:ascii="Calibri" w:eastAsia="Calibri" w:hAnsi="Calibri" w:cs="Calibri"/>
          <w:b/>
          <w:i/>
          <w:iCs/>
          <w:sz w:val="24"/>
          <w:szCs w:val="24"/>
          <w:lang w:eastAsia="en-US"/>
        </w:rPr>
        <w:t xml:space="preserve">DICHIARAZIONE DI INSUSSISTENZA CAUSE OSTATIVE PER IL RUOLO DI </w:t>
      </w:r>
      <w:r w:rsidR="006C10F5">
        <w:rPr>
          <w:rFonts w:ascii="Calibri" w:eastAsia="Calibri" w:hAnsi="Calibri" w:cs="Calibri"/>
          <w:b/>
          <w:i/>
          <w:iCs/>
          <w:sz w:val="24"/>
          <w:szCs w:val="24"/>
          <w:lang w:eastAsia="en-US"/>
        </w:rPr>
        <w:t>ESPER</w:t>
      </w:r>
      <w:r w:rsidR="00824EE2">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bookmarkEnd w:id="0"/>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3E371A">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2A94C" w14:textId="77777777" w:rsidR="00E43F8D" w:rsidRDefault="00E43F8D">
      <w:r>
        <w:separator/>
      </w:r>
    </w:p>
  </w:endnote>
  <w:endnote w:type="continuationSeparator" w:id="0">
    <w:p w14:paraId="08C92EE6" w14:textId="77777777" w:rsidR="00E43F8D" w:rsidRDefault="00E4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9777" w14:textId="726F22A4"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82289">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F941" w14:textId="77777777" w:rsidR="00E43F8D" w:rsidRDefault="00E43F8D">
      <w:r>
        <w:separator/>
      </w:r>
    </w:p>
  </w:footnote>
  <w:footnote w:type="continuationSeparator" w:id="0">
    <w:p w14:paraId="61021BC4" w14:textId="77777777" w:rsidR="00E43F8D" w:rsidRDefault="00E4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20870E8"/>
    <w:multiLevelType w:val="hybridMultilevel"/>
    <w:tmpl w:val="67049A8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8"/>
  </w:num>
  <w:num w:numId="9">
    <w:abstractNumId w:val="13"/>
  </w:num>
  <w:num w:numId="10">
    <w:abstractNumId w:val="39"/>
  </w:num>
  <w:num w:numId="11">
    <w:abstractNumId w:val="25"/>
  </w:num>
  <w:num w:numId="12">
    <w:abstractNumId w:val="7"/>
  </w:num>
  <w:num w:numId="13">
    <w:abstractNumId w:val="8"/>
  </w:num>
  <w:num w:numId="14">
    <w:abstractNumId w:val="5"/>
  </w:num>
  <w:num w:numId="15">
    <w:abstractNumId w:val="19"/>
  </w:num>
  <w:num w:numId="16">
    <w:abstractNumId w:val="37"/>
  </w:num>
  <w:num w:numId="17">
    <w:abstractNumId w:val="9"/>
  </w:num>
  <w:num w:numId="18">
    <w:abstractNumId w:val="27"/>
  </w:num>
  <w:num w:numId="19">
    <w:abstractNumId w:val="3"/>
  </w:num>
  <w:num w:numId="20">
    <w:abstractNumId w:val="4"/>
  </w:num>
  <w:num w:numId="21">
    <w:abstractNumId w:val="15"/>
  </w:num>
  <w:num w:numId="22">
    <w:abstractNumId w:val="17"/>
  </w:num>
  <w:num w:numId="23">
    <w:abstractNumId w:val="20"/>
  </w:num>
  <w:num w:numId="24">
    <w:abstractNumId w:val="31"/>
  </w:num>
  <w:num w:numId="25">
    <w:abstractNumId w:val="12"/>
  </w:num>
  <w:num w:numId="26">
    <w:abstractNumId w:val="33"/>
  </w:num>
  <w:num w:numId="27">
    <w:abstractNumId w:val="21"/>
  </w:num>
  <w:num w:numId="28">
    <w:abstractNumId w:val="30"/>
  </w:num>
  <w:num w:numId="29">
    <w:abstractNumId w:val="34"/>
  </w:num>
  <w:num w:numId="30">
    <w:abstractNumId w:val="3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8"/>
  </w:num>
  <w:num w:numId="34">
    <w:abstractNumId w:val="35"/>
  </w:num>
  <w:num w:numId="35">
    <w:abstractNumId w:val="24"/>
  </w:num>
  <w:num w:numId="36">
    <w:abstractNumId w:val="23"/>
  </w:num>
  <w:num w:numId="37">
    <w:abstractNumId w:val="16"/>
  </w:num>
  <w:num w:numId="38">
    <w:abstractNumId w:val="18"/>
  </w:num>
  <w:num w:numId="39">
    <w:abstractNumId w:val="10"/>
  </w:num>
  <w:num w:numId="40">
    <w:abstractNumId w:val="3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2E15"/>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55D7"/>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281"/>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28C8"/>
    <w:rsid w:val="00207849"/>
    <w:rsid w:val="00210607"/>
    <w:rsid w:val="00211108"/>
    <w:rsid w:val="00213B82"/>
    <w:rsid w:val="00213C1D"/>
    <w:rsid w:val="0021559E"/>
    <w:rsid w:val="0021725D"/>
    <w:rsid w:val="00217C76"/>
    <w:rsid w:val="00222A56"/>
    <w:rsid w:val="002236F3"/>
    <w:rsid w:val="002247FE"/>
    <w:rsid w:val="00225146"/>
    <w:rsid w:val="00226CB3"/>
    <w:rsid w:val="00230144"/>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17FAE"/>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6B9B"/>
    <w:rsid w:val="00392E1C"/>
    <w:rsid w:val="0039478C"/>
    <w:rsid w:val="00395933"/>
    <w:rsid w:val="003A007F"/>
    <w:rsid w:val="003A01DE"/>
    <w:rsid w:val="003A1779"/>
    <w:rsid w:val="003A433E"/>
    <w:rsid w:val="003A5D3A"/>
    <w:rsid w:val="003B5C4E"/>
    <w:rsid w:val="003B79E2"/>
    <w:rsid w:val="003C0DE3"/>
    <w:rsid w:val="003C60F6"/>
    <w:rsid w:val="003C7A75"/>
    <w:rsid w:val="003D2351"/>
    <w:rsid w:val="003D24B4"/>
    <w:rsid w:val="003D4352"/>
    <w:rsid w:val="003E18F4"/>
    <w:rsid w:val="003E2DA4"/>
    <w:rsid w:val="003E2E35"/>
    <w:rsid w:val="003E371A"/>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066E"/>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3695"/>
    <w:rsid w:val="005B65B5"/>
    <w:rsid w:val="005C0FE8"/>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2289"/>
    <w:rsid w:val="00683118"/>
    <w:rsid w:val="00683C2E"/>
    <w:rsid w:val="00691032"/>
    <w:rsid w:val="00692070"/>
    <w:rsid w:val="00696731"/>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3083"/>
    <w:rsid w:val="0074655A"/>
    <w:rsid w:val="00747847"/>
    <w:rsid w:val="0075042F"/>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4EE2"/>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0CF3"/>
    <w:rsid w:val="0093431C"/>
    <w:rsid w:val="00940667"/>
    <w:rsid w:val="00941128"/>
    <w:rsid w:val="00942D93"/>
    <w:rsid w:val="009454DE"/>
    <w:rsid w:val="00947939"/>
    <w:rsid w:val="00955B20"/>
    <w:rsid w:val="00956EC5"/>
    <w:rsid w:val="00964DE6"/>
    <w:rsid w:val="00971485"/>
    <w:rsid w:val="0097360E"/>
    <w:rsid w:val="0098010E"/>
    <w:rsid w:val="00980B3C"/>
    <w:rsid w:val="0098483C"/>
    <w:rsid w:val="00986B21"/>
    <w:rsid w:val="00990253"/>
    <w:rsid w:val="009907AE"/>
    <w:rsid w:val="00990DB4"/>
    <w:rsid w:val="009944D6"/>
    <w:rsid w:val="00994B6A"/>
    <w:rsid w:val="009958CB"/>
    <w:rsid w:val="00996531"/>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246E"/>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451EC"/>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57D3"/>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09A"/>
    <w:rsid w:val="00D572E2"/>
    <w:rsid w:val="00D6154E"/>
    <w:rsid w:val="00D617C4"/>
    <w:rsid w:val="00D627D9"/>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BED"/>
    <w:rsid w:val="00E14FE7"/>
    <w:rsid w:val="00E15081"/>
    <w:rsid w:val="00E171B4"/>
    <w:rsid w:val="00E34D43"/>
    <w:rsid w:val="00E37236"/>
    <w:rsid w:val="00E42158"/>
    <w:rsid w:val="00E4244A"/>
    <w:rsid w:val="00E43F8D"/>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013B"/>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AA4F9-3BA5-4661-8220-7D577162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2624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Assunta Ventriglia</cp:lastModifiedBy>
  <cp:revision>2</cp:revision>
  <cp:lastPrinted>2020-02-24T13:03:00Z</cp:lastPrinted>
  <dcterms:created xsi:type="dcterms:W3CDTF">2024-02-29T12:10:00Z</dcterms:created>
  <dcterms:modified xsi:type="dcterms:W3CDTF">2024-02-29T12:10:00Z</dcterms:modified>
</cp:coreProperties>
</file>