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16E0A" w14:textId="4F84A1A0" w:rsidR="000F2E15" w:rsidRDefault="002D473A" w:rsidP="00FF5C88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544AD481" w14:textId="77777777" w:rsidR="000F2E15" w:rsidRDefault="000F2E1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921BF82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2028C8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DOCENTE ESPERTO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028C8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MULTILINGUISMO DOCENTI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BB5E7D6" w14:textId="77777777" w:rsidR="000F2E15" w:rsidRDefault="000F2E15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Liceo Federico Quercia</w:t>
      </w:r>
    </w:p>
    <w:p w14:paraId="08B066CC" w14:textId="62DEB4FA" w:rsidR="000F2E15" w:rsidRPr="00C20594" w:rsidRDefault="000F2E15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Marcianise (CE)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75ED54A3" w14:textId="508C7C62" w:rsidR="00A4246E" w:rsidRPr="00C20594" w:rsidRDefault="00A4246E" w:rsidP="00A4246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DOCENTE ESPERTO</w:t>
      </w: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bookmarkStart w:id="1" w:name="_Hlk159857214"/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bookmarkEnd w:id="1"/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37D6E82" w14:textId="7368C158" w:rsidR="00551ED0" w:rsidRPr="00B77FD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3CF9B27D" w:rsidR="00B77FDD" w:rsidRPr="00C20594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>
        <w:rPr>
          <w:rFonts w:ascii="Arial" w:eastAsiaTheme="minorEastAsia" w:hAnsi="Arial" w:cs="Arial"/>
          <w:sz w:val="18"/>
          <w:szCs w:val="18"/>
        </w:rPr>
        <w:t>dichiarazione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di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17D5C24" w14:textId="77777777" w:rsidR="00EE013B" w:rsidRDefault="00EE013B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5144AE5D" w14:textId="77777777" w:rsidR="00EE013B" w:rsidRDefault="00EE013B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52E2108F" w14:textId="77777777" w:rsidR="00EE013B" w:rsidRDefault="00EE013B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5A21192" w14:textId="77777777" w:rsidR="00EE013B" w:rsidRDefault="00EE013B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7588DCC9" w14:textId="77777777" w:rsidR="00EE013B" w:rsidRDefault="00EE013B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2F3BCB5" w14:textId="77777777" w:rsidR="005C0FE8" w:rsidRDefault="005C0FE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3224553E" w:rsidR="00703338" w:rsidRDefault="00703338" w:rsidP="00C7236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 w:rsidR="00C7236A"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14:paraId="713D60F5" w14:textId="77777777" w:rsidR="00703338" w:rsidRPr="00C20594" w:rsidRDefault="00703338" w:rsidP="005B3695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5B3695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5B3695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5B3695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5B3695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04AD59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56059E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67736F" w14:textId="77777777" w:rsidR="0087246C" w:rsidRDefault="0087246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462633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71AD291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5A8951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5DE6FDF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46B77B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F1E8BC4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0254D8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91E3B5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C1F6EF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8BA663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73C708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B8D940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0435A6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CC5F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FF6AEA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D4DC30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D07901" w14:textId="77777777" w:rsidR="00A4246E" w:rsidRDefault="00A4246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D222BD" w14:textId="385AFDAF" w:rsidR="005C0FE8" w:rsidRDefault="005C0FE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5C2F6DF" w14:textId="6280A5A5" w:rsidR="005C0FE8" w:rsidRDefault="005C0FE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2125"/>
        <w:gridCol w:w="2268"/>
      </w:tblGrid>
      <w:tr w:rsidR="006668E7" w14:paraId="390B00F4" w14:textId="77777777" w:rsidTr="00A4246E">
        <w:trPr>
          <w:trHeight w:val="69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D330" w14:textId="77777777" w:rsidR="003D2351" w:rsidRDefault="006668E7" w:rsidP="0061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996531">
              <w:rPr>
                <w:b/>
                <w:sz w:val="24"/>
                <w:szCs w:val="24"/>
              </w:rPr>
              <w:t xml:space="preserve"> </w:t>
            </w:r>
          </w:p>
          <w:p w14:paraId="53EFFEB3" w14:textId="02F8D2E2" w:rsidR="006668E7" w:rsidRDefault="00996531" w:rsidP="00614CC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PERCORSO LINGUISTICO</w:t>
            </w:r>
          </w:p>
        </w:tc>
      </w:tr>
      <w:tr w:rsidR="006668E7" w14:paraId="12DCF12F" w14:textId="77777777" w:rsidTr="00A4246E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6801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A12E6A0" w14:textId="522BFE6C" w:rsidR="006668E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  <w:r w:rsidR="00A4246E">
              <w:rPr>
                <w:b/>
                <w:sz w:val="22"/>
                <w:szCs w:val="22"/>
              </w:rPr>
              <w:t xml:space="preserve"> (DOCENTE MADRELINGUA TITOLO PRIORITARIO)</w:t>
            </w:r>
          </w:p>
          <w:p w14:paraId="02265023" w14:textId="6BFC1AE9" w:rsidR="006668E7" w:rsidRDefault="006668E7" w:rsidP="005C0FE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docente in servizio per tutto il periodo dell’incarico</w:t>
            </w:r>
            <w:r w:rsidR="00A4246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4246E" w14:paraId="4EFA6128" w14:textId="77777777" w:rsidTr="00A4246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60D5" w14:textId="77777777" w:rsidR="00A4246E" w:rsidRDefault="00A4246E" w:rsidP="00614CC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F18A42C" w14:textId="77777777" w:rsidR="00A4246E" w:rsidRDefault="00A4246E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F5EE8D4" w14:textId="77777777" w:rsidR="00A4246E" w:rsidRDefault="00A4246E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D2DB" w14:textId="77777777" w:rsidR="00A4246E" w:rsidRDefault="00A4246E" w:rsidP="00614C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F241" w14:textId="77777777" w:rsidR="00A4246E" w:rsidRDefault="00A4246E" w:rsidP="00614C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A4246E" w14:paraId="21997502" w14:textId="77777777" w:rsidTr="00A4246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E288D" w14:textId="77777777" w:rsidR="00A4246E" w:rsidRDefault="00A4246E" w:rsidP="00614CC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68E13" w14:textId="77777777" w:rsidR="00A4246E" w:rsidRDefault="00A4246E" w:rsidP="00614CC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55BA0" w14:textId="77777777" w:rsidR="00A4246E" w:rsidRDefault="00A4246E" w:rsidP="00614CCA">
            <w:r>
              <w:rPr>
                <w:b/>
              </w:rPr>
              <w:t>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A4246E" w:rsidRDefault="00A4246E" w:rsidP="00614CCA">
            <w:pPr>
              <w:snapToGrid w:val="0"/>
            </w:pPr>
          </w:p>
        </w:tc>
      </w:tr>
      <w:tr w:rsidR="00A4246E" w14:paraId="1C12F5C6" w14:textId="77777777" w:rsidTr="00A4246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A4246E" w:rsidRDefault="00A4246E" w:rsidP="00614CC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A4246E" w:rsidRDefault="00A4246E" w:rsidP="00614CC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BFC4" w14:textId="77777777" w:rsidR="00A4246E" w:rsidRDefault="00A4246E" w:rsidP="00614CCA">
            <w:r>
              <w:rPr>
                <w:b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A4246E" w:rsidRDefault="00A4246E" w:rsidP="00614CCA">
            <w:pPr>
              <w:snapToGrid w:val="0"/>
            </w:pPr>
          </w:p>
        </w:tc>
      </w:tr>
      <w:tr w:rsidR="00A4246E" w14:paraId="3621AF78" w14:textId="77777777" w:rsidTr="00A4246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5EFC" w14:textId="77777777" w:rsidR="00A4246E" w:rsidRPr="00B2753D" w:rsidRDefault="00A4246E" w:rsidP="00614CC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9EA" w14:textId="77777777" w:rsidR="00A4246E" w:rsidRPr="00B2753D" w:rsidRDefault="00A4246E" w:rsidP="00614CC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A4246E" w:rsidRDefault="00A4246E" w:rsidP="00614CCA">
            <w:pPr>
              <w:snapToGrid w:val="0"/>
            </w:pPr>
          </w:p>
        </w:tc>
      </w:tr>
      <w:tr w:rsidR="00A4246E" w14:paraId="21CC9A8C" w14:textId="77777777" w:rsidTr="00A4246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588C" w14:textId="77777777" w:rsidR="00A4246E" w:rsidRPr="00B2753D" w:rsidRDefault="00A4246E" w:rsidP="00614CC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D769" w14:textId="77777777" w:rsidR="00A4246E" w:rsidRPr="00B2753D" w:rsidRDefault="00A4246E" w:rsidP="00614CC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CE35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3BFF6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97D" w14:textId="77777777" w:rsidR="00A4246E" w:rsidRDefault="00A4246E" w:rsidP="00614CCA">
            <w:pPr>
              <w:snapToGrid w:val="0"/>
            </w:pPr>
          </w:p>
        </w:tc>
      </w:tr>
      <w:tr w:rsidR="00A4246E" w14:paraId="4594E4F5" w14:textId="77777777" w:rsidTr="00A4246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A32F" w14:textId="77777777" w:rsidR="00A4246E" w:rsidRDefault="00A4246E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E0FFF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E7510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6CE" w14:textId="77777777" w:rsidR="00A4246E" w:rsidRDefault="00A4246E" w:rsidP="00614CCA">
            <w:pPr>
              <w:snapToGrid w:val="0"/>
            </w:pPr>
          </w:p>
        </w:tc>
      </w:tr>
      <w:tr w:rsidR="00A4246E" w14:paraId="0CF62202" w14:textId="77777777" w:rsidTr="00A4246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6B6" w14:textId="77777777" w:rsidR="00A4246E" w:rsidRDefault="00A4246E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160E9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A8C3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143C" w14:textId="77777777" w:rsidR="00A4246E" w:rsidRDefault="00A4246E" w:rsidP="00614CCA">
            <w:pPr>
              <w:snapToGrid w:val="0"/>
            </w:pPr>
          </w:p>
        </w:tc>
      </w:tr>
      <w:tr w:rsidR="00A4246E" w14:paraId="03E2F85F" w14:textId="77777777" w:rsidTr="00A4246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2E5" w14:textId="77777777" w:rsidR="00A4246E" w:rsidRDefault="00A4246E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BF90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6F622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5F4" w14:textId="77777777" w:rsidR="00A4246E" w:rsidRDefault="00A4246E" w:rsidP="00614CCA">
            <w:pPr>
              <w:snapToGrid w:val="0"/>
            </w:pPr>
          </w:p>
        </w:tc>
      </w:tr>
      <w:tr w:rsidR="00A4246E" w14:paraId="779E0A01" w14:textId="77777777" w:rsidTr="00A4246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F091D" w14:textId="77777777" w:rsidR="00A4246E" w:rsidRDefault="00A4246E" w:rsidP="00614CCA">
            <w:pPr>
              <w:rPr>
                <w:b/>
              </w:rPr>
            </w:pPr>
          </w:p>
          <w:p w14:paraId="19ED64A5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33ACFE1" w14:textId="77777777" w:rsidR="00A4246E" w:rsidRDefault="00A4246E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245BE95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A4246E" w:rsidRDefault="00A4246E" w:rsidP="00614CCA">
            <w:pPr>
              <w:snapToGrid w:val="0"/>
            </w:pPr>
          </w:p>
        </w:tc>
      </w:tr>
      <w:tr w:rsidR="00A4246E" w14:paraId="1DF37552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2B982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36E7D" w14:textId="77777777" w:rsidR="00A4246E" w:rsidRDefault="00A4246E" w:rsidP="00614CCA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AF70" w14:textId="77777777" w:rsidR="00A4246E" w:rsidRDefault="00A4246E" w:rsidP="00614CC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B0F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9B7" w14:textId="77777777" w:rsidR="00A4246E" w:rsidRDefault="00A4246E" w:rsidP="00614CCA">
            <w:pPr>
              <w:snapToGrid w:val="0"/>
            </w:pPr>
          </w:p>
        </w:tc>
      </w:tr>
      <w:tr w:rsidR="00A4246E" w14:paraId="62B138B0" w14:textId="77777777" w:rsidTr="00A4246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9DBD" w14:textId="77777777" w:rsidR="00A4246E" w:rsidRDefault="00A4246E" w:rsidP="00614CCA">
            <w:pPr>
              <w:rPr>
                <w:b/>
              </w:rPr>
            </w:pPr>
          </w:p>
          <w:p w14:paraId="39F8120F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CD99E57" w14:textId="77777777" w:rsidR="00A4246E" w:rsidRDefault="00A4246E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39C6817" w14:textId="77777777" w:rsidR="00A4246E" w:rsidRDefault="00A4246E" w:rsidP="00614CCA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08EAB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7777777" w:rsidR="00A4246E" w:rsidRDefault="00A4246E" w:rsidP="00614CCA">
            <w:pPr>
              <w:snapToGrid w:val="0"/>
            </w:pPr>
          </w:p>
        </w:tc>
      </w:tr>
      <w:tr w:rsidR="00A4246E" w14:paraId="28C368AA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9964BD9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77777777" w:rsidR="00A4246E" w:rsidRDefault="00A4246E" w:rsidP="00614CCA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A4246E" w:rsidRDefault="00A4246E" w:rsidP="00614CCA">
            <w:pPr>
              <w:snapToGrid w:val="0"/>
            </w:pPr>
          </w:p>
        </w:tc>
      </w:tr>
      <w:tr w:rsidR="00A4246E" w14:paraId="335D7879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00A2E74A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7777777" w:rsidR="00A4246E" w:rsidRDefault="00A4246E" w:rsidP="00614CCA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A4246E" w:rsidRDefault="00A4246E" w:rsidP="00614CCA">
            <w:pPr>
              <w:snapToGrid w:val="0"/>
            </w:pPr>
          </w:p>
        </w:tc>
      </w:tr>
      <w:tr w:rsidR="00A4246E" w14:paraId="3A3727E9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9020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6C1CF11E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AEF68" w14:textId="77777777" w:rsidR="00A4246E" w:rsidRDefault="00A4246E" w:rsidP="00614CCA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F24A7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CA73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6F99" w14:textId="77777777" w:rsidR="00A4246E" w:rsidRDefault="00A4246E" w:rsidP="00614CCA">
            <w:pPr>
              <w:snapToGrid w:val="0"/>
            </w:pPr>
          </w:p>
        </w:tc>
      </w:tr>
      <w:tr w:rsidR="00A4246E" w14:paraId="364718AE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DBA0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B07BFE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77777777" w:rsidR="00A4246E" w:rsidRDefault="00A4246E" w:rsidP="00614CCA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A4246E" w:rsidRDefault="00A4246E" w:rsidP="00614CCA">
            <w:pPr>
              <w:snapToGrid w:val="0"/>
            </w:pPr>
          </w:p>
        </w:tc>
      </w:tr>
      <w:tr w:rsidR="00A4246E" w14:paraId="5484EA15" w14:textId="77777777" w:rsidTr="00A4246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F7DD154" w14:textId="0E1E2CE1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77777777" w:rsidR="00A4246E" w:rsidRDefault="00A4246E" w:rsidP="00614CCA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77777777" w:rsidR="00A4246E" w:rsidRDefault="00A4246E" w:rsidP="00614CC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A4246E" w:rsidRDefault="00A4246E" w:rsidP="00614CCA">
            <w:pPr>
              <w:snapToGrid w:val="0"/>
            </w:pPr>
          </w:p>
        </w:tc>
      </w:tr>
      <w:tr w:rsidR="00A4246E" w14:paraId="2431734B" w14:textId="77777777" w:rsidTr="00A4246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1D92" w14:textId="77777777" w:rsidR="00A4246E" w:rsidRDefault="00A4246E" w:rsidP="00614CC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7E163" w14:textId="77777777" w:rsidR="00A4246E" w:rsidRDefault="00A4246E" w:rsidP="00614CCA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7B6A" w14:textId="77777777" w:rsidR="00A4246E" w:rsidRDefault="00A4246E" w:rsidP="00614CCA">
            <w:pPr>
              <w:snapToGrid w:val="0"/>
            </w:pPr>
          </w:p>
        </w:tc>
      </w:tr>
    </w:tbl>
    <w:p w14:paraId="1820B94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71632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F611D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D16EE79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667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B36450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1C0C8F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31A85F8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924186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E8A7FE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818DEB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12E579F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E45424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7CB9C6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EFD2D2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779FB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376973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55A8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FF1A0D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974E3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0C809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26C740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B6D51D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2125"/>
        <w:gridCol w:w="2268"/>
      </w:tblGrid>
      <w:tr w:rsidR="00996531" w14:paraId="12716475" w14:textId="77777777" w:rsidTr="007D27F0">
        <w:trPr>
          <w:trHeight w:val="69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E523" w14:textId="5C477B9D" w:rsidR="00996531" w:rsidRDefault="00996531" w:rsidP="0099653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B1: </w:t>
            </w:r>
            <w:r>
              <w:rPr>
                <w:b/>
                <w:sz w:val="24"/>
                <w:szCs w:val="24"/>
              </w:rPr>
              <w:t>GRIGLIA DI VALUTAZIONE DEI TITOLI PER ESPERTO PERCORSO CLIL</w:t>
            </w:r>
          </w:p>
        </w:tc>
      </w:tr>
      <w:tr w:rsidR="00996531" w14:paraId="5E502380" w14:textId="77777777" w:rsidTr="007D27F0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78FFB" w14:textId="77777777" w:rsidR="00996531" w:rsidRDefault="00996531" w:rsidP="007D27F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B66D173" w14:textId="0D638147" w:rsidR="00996531" w:rsidRPr="00996531" w:rsidRDefault="00996531" w:rsidP="00996531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docente in servizio per tutto il periodo dell’incarico ;</w:t>
            </w:r>
          </w:p>
          <w:p w14:paraId="7B59EED8" w14:textId="77777777" w:rsidR="00996531" w:rsidRDefault="00996531" w:rsidP="00996531">
            <w:pPr>
              <w:pStyle w:val="Paragrafoelenco"/>
              <w:widowControl w:val="0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996531">
              <w:rPr>
                <w:rFonts w:ascii="Calibri" w:eastAsia="Calibri" w:hAnsi="Calibri" w:cs="Calibri"/>
                <w:b/>
                <w:sz w:val="22"/>
                <w:szCs w:val="22"/>
              </w:rPr>
              <w:t>essere</w:t>
            </w:r>
            <w:proofErr w:type="gramEnd"/>
            <w:r w:rsidRPr="0099653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possesso di un master o corso di perfezionamento in Metodologia </w:t>
            </w:r>
            <w:proofErr w:type="spellStart"/>
            <w:r w:rsidRPr="00996531">
              <w:rPr>
                <w:rFonts w:ascii="Calibri" w:eastAsia="Calibri" w:hAnsi="Calibri" w:cs="Calibri"/>
                <w:b/>
                <w:sz w:val="22"/>
                <w:szCs w:val="22"/>
              </w:rPr>
              <w:t>Clil</w:t>
            </w:r>
            <w:proofErr w:type="spellEnd"/>
            <w:r w:rsidRPr="0099653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rilasciato da un ente universitario riconosciuto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875E7F2" w14:textId="11E55F21" w:rsidR="00996531" w:rsidRPr="00996531" w:rsidRDefault="00996531" w:rsidP="00996531">
            <w:pPr>
              <w:pStyle w:val="Paragrafoelenco"/>
              <w:widowControl w:val="0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Essere in possesso di una certificazione linguistica di almeno livello C1</w:t>
            </w:r>
          </w:p>
        </w:tc>
      </w:tr>
      <w:tr w:rsidR="00996531" w14:paraId="64F5AA3C" w14:textId="77777777" w:rsidTr="007D27F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ED79E" w14:textId="77777777" w:rsidR="00996531" w:rsidRDefault="00996531" w:rsidP="007D27F0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E529461" w14:textId="77777777" w:rsidR="00996531" w:rsidRDefault="00996531" w:rsidP="007D27F0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11307C3" w14:textId="77777777" w:rsidR="00996531" w:rsidRDefault="00996531" w:rsidP="007D27F0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D71FF" w14:textId="77777777" w:rsidR="00996531" w:rsidRDefault="00996531" w:rsidP="007D27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1947" w14:textId="77777777" w:rsidR="00996531" w:rsidRDefault="00996531" w:rsidP="007D27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996531" w14:paraId="47A46AB8" w14:textId="77777777" w:rsidTr="007D27F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099C9" w14:textId="77777777" w:rsidR="00996531" w:rsidRDefault="00996531" w:rsidP="007D27F0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893A1" w14:textId="77777777" w:rsidR="00996531" w:rsidRDefault="00996531" w:rsidP="007D27F0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458A3" w14:textId="77777777" w:rsidR="00996531" w:rsidRDefault="00996531" w:rsidP="007D27F0">
            <w:r>
              <w:rPr>
                <w:b/>
              </w:rPr>
              <w:t>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93430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0083" w14:textId="77777777" w:rsidR="00996531" w:rsidRDefault="00996531" w:rsidP="007D27F0">
            <w:pPr>
              <w:snapToGrid w:val="0"/>
            </w:pPr>
          </w:p>
        </w:tc>
      </w:tr>
      <w:tr w:rsidR="00996531" w14:paraId="603F139E" w14:textId="77777777" w:rsidTr="007D27F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EF97A" w14:textId="77777777" w:rsidR="00996531" w:rsidRDefault="00996531" w:rsidP="007D27F0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56EA0" w14:textId="77777777" w:rsidR="00996531" w:rsidRDefault="00996531" w:rsidP="007D27F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1B788" w14:textId="77777777" w:rsidR="00996531" w:rsidRDefault="00996531" w:rsidP="007D27F0">
            <w:r>
              <w:rPr>
                <w:b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ABA37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B9B4" w14:textId="77777777" w:rsidR="00996531" w:rsidRDefault="00996531" w:rsidP="007D27F0">
            <w:pPr>
              <w:snapToGrid w:val="0"/>
            </w:pPr>
          </w:p>
        </w:tc>
      </w:tr>
      <w:tr w:rsidR="00996531" w14:paraId="2AF02DB0" w14:textId="77777777" w:rsidTr="007D27F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07D72" w14:textId="77777777" w:rsidR="00996531" w:rsidRPr="00B2753D" w:rsidRDefault="00996531" w:rsidP="007D27F0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7194" w14:textId="77777777" w:rsidR="00996531" w:rsidRPr="00B2753D" w:rsidRDefault="00996531" w:rsidP="007D27F0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71BA5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C83D3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0B4C" w14:textId="77777777" w:rsidR="00996531" w:rsidRDefault="00996531" w:rsidP="007D27F0">
            <w:pPr>
              <w:snapToGrid w:val="0"/>
            </w:pPr>
          </w:p>
        </w:tc>
      </w:tr>
      <w:tr w:rsidR="00996531" w14:paraId="632D810C" w14:textId="77777777" w:rsidTr="007D27F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92ED" w14:textId="77777777" w:rsidR="00996531" w:rsidRPr="00B2753D" w:rsidRDefault="00996531" w:rsidP="007D27F0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6DB4" w14:textId="77777777" w:rsidR="00996531" w:rsidRPr="00B2753D" w:rsidRDefault="00996531" w:rsidP="007D27F0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789E8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231E4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E2E7" w14:textId="77777777" w:rsidR="00996531" w:rsidRDefault="00996531" w:rsidP="007D27F0">
            <w:pPr>
              <w:snapToGrid w:val="0"/>
            </w:pPr>
          </w:p>
        </w:tc>
      </w:tr>
      <w:tr w:rsidR="00996531" w14:paraId="685E1578" w14:textId="77777777" w:rsidTr="007D27F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8DFC" w14:textId="311461CE" w:rsidR="00996531" w:rsidRDefault="00996531" w:rsidP="0099653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CORSO DI PERFEZIONAMENTO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FFA93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CC72C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C0CB" w14:textId="77777777" w:rsidR="00996531" w:rsidRDefault="00996531" w:rsidP="007D27F0">
            <w:pPr>
              <w:snapToGrid w:val="0"/>
            </w:pPr>
          </w:p>
        </w:tc>
      </w:tr>
      <w:tr w:rsidR="00996531" w14:paraId="42525C30" w14:textId="77777777" w:rsidTr="007D27F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A81D2" w14:textId="77777777" w:rsidR="00996531" w:rsidRDefault="00996531" w:rsidP="007D27F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33E57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B5C8F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A255" w14:textId="77777777" w:rsidR="00996531" w:rsidRDefault="00996531" w:rsidP="007D27F0">
            <w:pPr>
              <w:snapToGrid w:val="0"/>
            </w:pPr>
          </w:p>
        </w:tc>
      </w:tr>
      <w:tr w:rsidR="00996531" w14:paraId="145B1CBF" w14:textId="77777777" w:rsidTr="007D27F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77F3" w14:textId="77777777" w:rsidR="00996531" w:rsidRDefault="00996531" w:rsidP="007D27F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18F4C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357B7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B9C3" w14:textId="77777777" w:rsidR="00996531" w:rsidRDefault="00996531" w:rsidP="007D27F0">
            <w:pPr>
              <w:snapToGrid w:val="0"/>
            </w:pPr>
          </w:p>
        </w:tc>
      </w:tr>
      <w:tr w:rsidR="00996531" w14:paraId="6375B3BD" w14:textId="77777777" w:rsidTr="007D27F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6A99FE" w14:textId="77777777" w:rsidR="00996531" w:rsidRDefault="00996531" w:rsidP="007D27F0">
            <w:pPr>
              <w:rPr>
                <w:b/>
              </w:rPr>
            </w:pPr>
          </w:p>
          <w:p w14:paraId="42A2472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66900DD0" w14:textId="77777777" w:rsidR="00996531" w:rsidRDefault="00996531" w:rsidP="007D27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F6EC751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57B4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4FBC" w14:textId="77777777" w:rsidR="00996531" w:rsidRDefault="00996531" w:rsidP="007D27F0">
            <w:pPr>
              <w:snapToGrid w:val="0"/>
            </w:pPr>
          </w:p>
        </w:tc>
      </w:tr>
      <w:tr w:rsidR="00996531" w14:paraId="7E17818A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D4EB3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0F83B" w14:textId="77777777" w:rsidR="00996531" w:rsidRDefault="00996531" w:rsidP="007D27F0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FA2B0" w14:textId="77777777" w:rsidR="00996531" w:rsidRDefault="00996531" w:rsidP="007D27F0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0F6B4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3D25" w14:textId="77777777" w:rsidR="00996531" w:rsidRDefault="00996531" w:rsidP="007D27F0">
            <w:pPr>
              <w:snapToGrid w:val="0"/>
            </w:pPr>
          </w:p>
        </w:tc>
      </w:tr>
      <w:tr w:rsidR="00996531" w14:paraId="4A5E3C62" w14:textId="77777777" w:rsidTr="007D27F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187D0" w14:textId="77777777" w:rsidR="00996531" w:rsidRDefault="00996531" w:rsidP="007D27F0">
            <w:pPr>
              <w:rPr>
                <w:b/>
              </w:rPr>
            </w:pPr>
          </w:p>
          <w:p w14:paraId="0F5419FF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876008A" w14:textId="77777777" w:rsidR="00996531" w:rsidRDefault="00996531" w:rsidP="007D27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1FF6AC0" w14:textId="77777777" w:rsidR="00996531" w:rsidRDefault="00996531" w:rsidP="007D27F0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F1F91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D305" w14:textId="77777777" w:rsidR="00996531" w:rsidRDefault="00996531" w:rsidP="007D27F0">
            <w:pPr>
              <w:snapToGrid w:val="0"/>
            </w:pPr>
          </w:p>
        </w:tc>
      </w:tr>
      <w:tr w:rsidR="00996531" w14:paraId="0F24B272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F661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473BC503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E353" w14:textId="77777777" w:rsidR="00996531" w:rsidRDefault="00996531" w:rsidP="007D27F0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ABBD2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44ADE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0FED" w14:textId="77777777" w:rsidR="00996531" w:rsidRDefault="00996531" w:rsidP="007D27F0">
            <w:pPr>
              <w:snapToGrid w:val="0"/>
            </w:pPr>
          </w:p>
        </w:tc>
      </w:tr>
      <w:tr w:rsidR="00996531" w14:paraId="06837565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E6D80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291B6FD0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D4DC4" w14:textId="77777777" w:rsidR="00996531" w:rsidRDefault="00996531" w:rsidP="007D27F0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D0B7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D4445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F0D2" w14:textId="77777777" w:rsidR="00996531" w:rsidRDefault="00996531" w:rsidP="007D27F0">
            <w:pPr>
              <w:snapToGrid w:val="0"/>
            </w:pPr>
          </w:p>
        </w:tc>
      </w:tr>
      <w:tr w:rsidR="00996531" w14:paraId="7F9A0B8D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B53A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0B04C460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E4BD9" w14:textId="77777777" w:rsidR="00996531" w:rsidRDefault="00996531" w:rsidP="007D27F0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0ADC7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7A55A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436A" w14:textId="77777777" w:rsidR="00996531" w:rsidRDefault="00996531" w:rsidP="007D27F0">
            <w:pPr>
              <w:snapToGrid w:val="0"/>
            </w:pPr>
          </w:p>
        </w:tc>
      </w:tr>
      <w:tr w:rsidR="00996531" w14:paraId="4BC0EA69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A1C7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5E26E47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D4EFD" w14:textId="77777777" w:rsidR="00996531" w:rsidRDefault="00996531" w:rsidP="007D27F0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C3EC3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0AC9D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BA7B" w14:textId="77777777" w:rsidR="00996531" w:rsidRDefault="00996531" w:rsidP="007D27F0">
            <w:pPr>
              <w:snapToGrid w:val="0"/>
            </w:pPr>
          </w:p>
        </w:tc>
      </w:tr>
      <w:tr w:rsidR="00996531" w14:paraId="100F1784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D93F0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F513734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F97A3" w14:textId="77777777" w:rsidR="00996531" w:rsidRDefault="00996531" w:rsidP="007D27F0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92893" w14:textId="77777777" w:rsidR="00996531" w:rsidRDefault="00996531" w:rsidP="007D27F0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65982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9C5A" w14:textId="77777777" w:rsidR="00996531" w:rsidRDefault="00996531" w:rsidP="007D27F0">
            <w:pPr>
              <w:snapToGrid w:val="0"/>
            </w:pPr>
          </w:p>
        </w:tc>
      </w:tr>
      <w:tr w:rsidR="00996531" w14:paraId="74260EDD" w14:textId="77777777" w:rsidTr="007D27F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5EF3B" w14:textId="77777777" w:rsidR="00996531" w:rsidRDefault="00996531" w:rsidP="007D27F0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780D4" w14:textId="77777777" w:rsidR="00996531" w:rsidRDefault="00996531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090C" w14:textId="77777777" w:rsidR="00996531" w:rsidRDefault="00996531" w:rsidP="007D27F0">
            <w:pPr>
              <w:snapToGrid w:val="0"/>
            </w:pPr>
          </w:p>
        </w:tc>
      </w:tr>
    </w:tbl>
    <w:p w14:paraId="1A7E9EF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567440" w14:textId="77777777" w:rsidR="006668E7" w:rsidRDefault="006668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D66DB2" w14:textId="1BB91FDC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07F19F" w14:textId="35411B64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DC4AA31" w14:textId="5BF39DB6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F62C68" w14:textId="201636F8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478936" w14:textId="51A1503D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9026E0" w14:textId="1C36CA8A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04C208" w14:textId="7DCE70B8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C74FEE" w14:textId="2CBEB7B9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9B0282" w14:textId="6EA0F32E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9E2FBC" w14:textId="0DCF4423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75A4B1" w14:textId="65266BF6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08AD4A" w14:textId="70CBE503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91D9D53" w14:textId="69E08F07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DBE9DD" w14:textId="7CF71A03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ADCE4A" w14:textId="446ADB64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6F5A74" w14:textId="400728E7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B90872" w14:textId="223C11F2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5893B04" w14:textId="77777777" w:rsidR="00824EE2" w:rsidRDefault="00824EE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23F8C2" w14:textId="77777777" w:rsidR="006668E7" w:rsidRDefault="006668E7" w:rsidP="00EE7CBC">
      <w:pPr>
        <w:jc w:val="both"/>
        <w:rPr>
          <w:rFonts w:ascii="Arial" w:eastAsiaTheme="minorEastAsia" w:hAnsi="Arial" w:cs="Arial"/>
          <w:sz w:val="18"/>
          <w:szCs w:val="18"/>
        </w:rPr>
      </w:pPr>
    </w:p>
    <w:sectPr w:rsidR="006668E7" w:rsidSect="003E371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2A94C" w14:textId="77777777" w:rsidR="00E43F8D" w:rsidRDefault="00E43F8D">
      <w:r>
        <w:separator/>
      </w:r>
    </w:p>
  </w:endnote>
  <w:endnote w:type="continuationSeparator" w:id="0">
    <w:p w14:paraId="08C92EE6" w14:textId="77777777" w:rsidR="00E43F8D" w:rsidRDefault="00E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26F22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2330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7F941" w14:textId="77777777" w:rsidR="00E43F8D" w:rsidRDefault="00E43F8D">
      <w:r>
        <w:separator/>
      </w:r>
    </w:p>
  </w:footnote>
  <w:footnote w:type="continuationSeparator" w:id="0">
    <w:p w14:paraId="61021BC4" w14:textId="77777777" w:rsidR="00E43F8D" w:rsidRDefault="00E4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20870E8"/>
    <w:multiLevelType w:val="hybridMultilevel"/>
    <w:tmpl w:val="67049A8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8"/>
  </w:num>
  <w:num w:numId="9">
    <w:abstractNumId w:val="13"/>
  </w:num>
  <w:num w:numId="10">
    <w:abstractNumId w:val="39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7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1"/>
  </w:num>
  <w:num w:numId="25">
    <w:abstractNumId w:val="12"/>
  </w:num>
  <w:num w:numId="26">
    <w:abstractNumId w:val="33"/>
  </w:num>
  <w:num w:numId="27">
    <w:abstractNumId w:val="21"/>
  </w:num>
  <w:num w:numId="28">
    <w:abstractNumId w:val="30"/>
  </w:num>
  <w:num w:numId="29">
    <w:abstractNumId w:val="34"/>
  </w:num>
  <w:num w:numId="30">
    <w:abstractNumId w:val="3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8"/>
  </w:num>
  <w:num w:numId="34">
    <w:abstractNumId w:val="35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2E15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55D7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281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28C8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6F3"/>
    <w:rsid w:val="002247FE"/>
    <w:rsid w:val="00225146"/>
    <w:rsid w:val="00226CB3"/>
    <w:rsid w:val="00230144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17FAE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B9B"/>
    <w:rsid w:val="00392E1C"/>
    <w:rsid w:val="0039478C"/>
    <w:rsid w:val="00395933"/>
    <w:rsid w:val="003A007F"/>
    <w:rsid w:val="003A01DE"/>
    <w:rsid w:val="003A1779"/>
    <w:rsid w:val="003A433E"/>
    <w:rsid w:val="003A5D3A"/>
    <w:rsid w:val="003B5C4E"/>
    <w:rsid w:val="003B79E2"/>
    <w:rsid w:val="003C0DE3"/>
    <w:rsid w:val="003C60F6"/>
    <w:rsid w:val="003C7A75"/>
    <w:rsid w:val="003D2351"/>
    <w:rsid w:val="003D24B4"/>
    <w:rsid w:val="003D4352"/>
    <w:rsid w:val="003E18F4"/>
    <w:rsid w:val="003E2DA4"/>
    <w:rsid w:val="003E2E35"/>
    <w:rsid w:val="003E371A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066E"/>
    <w:rsid w:val="004722C2"/>
    <w:rsid w:val="00473A05"/>
    <w:rsid w:val="00482330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3695"/>
    <w:rsid w:val="005B65B5"/>
    <w:rsid w:val="005C0FE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6731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083"/>
    <w:rsid w:val="0074655A"/>
    <w:rsid w:val="00747847"/>
    <w:rsid w:val="0075042F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EE2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CF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1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6531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246E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1EC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57D3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09A"/>
    <w:rsid w:val="00D572E2"/>
    <w:rsid w:val="00D6154E"/>
    <w:rsid w:val="00D617C4"/>
    <w:rsid w:val="00D627D9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BED"/>
    <w:rsid w:val="00E14FE7"/>
    <w:rsid w:val="00E15081"/>
    <w:rsid w:val="00E171B4"/>
    <w:rsid w:val="00E34D43"/>
    <w:rsid w:val="00E37236"/>
    <w:rsid w:val="00E42158"/>
    <w:rsid w:val="00E4244A"/>
    <w:rsid w:val="00E43F8D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013B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26099-DA70-4848-B10E-70BBD6FA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Assunta Ventriglia</cp:lastModifiedBy>
  <cp:revision>3</cp:revision>
  <cp:lastPrinted>2020-02-24T13:03:00Z</cp:lastPrinted>
  <dcterms:created xsi:type="dcterms:W3CDTF">2024-02-29T12:08:00Z</dcterms:created>
  <dcterms:modified xsi:type="dcterms:W3CDTF">2024-02-29T12:09:00Z</dcterms:modified>
</cp:coreProperties>
</file>