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14DAD" w14:textId="06D674F6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bookmarkStart w:id="0" w:name="_GoBack"/>
      <w:bookmarkEnd w:id="0"/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9D0E7C">
        <w:rPr>
          <w:rFonts w:ascii="Arial" w:hAnsi="Arial" w:cs="Arial"/>
          <w:u w:val="single"/>
          <w:lang w:eastAsia="ar-SA"/>
        </w:rPr>
        <w:t>COLLAUDATORE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3E204400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DD98DA" w14:textId="5B29B1EE" w:rsidR="004B1733" w:rsidRDefault="004B1733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 LICEO F. QUERCIA</w:t>
      </w:r>
    </w:p>
    <w:p w14:paraId="699BD81E" w14:textId="200DCDED" w:rsidR="004B1733" w:rsidRDefault="004B1733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MARCIANISE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25D87C1B" w14:textId="30131F49" w:rsidR="00707260" w:rsidRPr="00707260" w:rsidRDefault="009105E5" w:rsidP="00707260">
      <w:pPr>
        <w:widowControl w:val="0"/>
        <w:autoSpaceDE w:val="0"/>
        <w:autoSpaceDN w:val="0"/>
        <w:spacing w:before="1" w:line="276" w:lineRule="auto"/>
        <w:ind w:right="474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707260">
        <w:rPr>
          <w:rFonts w:asciiTheme="minorHAnsi" w:hAnsiTheme="minorHAnsi" w:cstheme="minorHAnsi"/>
          <w:b/>
          <w:sz w:val="22"/>
          <w:szCs w:val="22"/>
        </w:rPr>
        <w:t>Domanda di par</w:t>
      </w:r>
      <w:r w:rsidR="00BC07D8" w:rsidRPr="00707260">
        <w:rPr>
          <w:rFonts w:asciiTheme="minorHAnsi" w:hAnsiTheme="minorHAnsi" w:cstheme="minorHAnsi"/>
          <w:b/>
          <w:sz w:val="22"/>
          <w:szCs w:val="22"/>
        </w:rPr>
        <w:t xml:space="preserve">tecipazione alla selezione </w:t>
      </w:r>
      <w:r w:rsidR="00707260" w:rsidRPr="0070726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per conferimento incarico di</w:t>
      </w:r>
      <w:r w:rsidR="00707260">
        <w:rPr>
          <w:rFonts w:asciiTheme="minorHAnsi" w:hAnsiTheme="minorHAnsi" w:cstheme="minorHAnsi"/>
          <w:b/>
          <w:bCs/>
          <w:spacing w:val="-52"/>
          <w:sz w:val="22"/>
          <w:szCs w:val="22"/>
          <w:lang w:eastAsia="en-US"/>
        </w:rPr>
        <w:t xml:space="preserve">  </w:t>
      </w:r>
      <w:r w:rsidR="00707260" w:rsidRPr="00707260">
        <w:rPr>
          <w:rFonts w:asciiTheme="minorHAnsi" w:hAnsiTheme="minorHAnsi" w:cstheme="minorHAnsi"/>
          <w:b/>
          <w:bCs/>
          <w:spacing w:val="-1"/>
          <w:sz w:val="22"/>
          <w:szCs w:val="22"/>
          <w:lang w:eastAsia="en-US"/>
        </w:rPr>
        <w:t xml:space="preserve"> </w:t>
      </w:r>
      <w:r w:rsidR="0070726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esperto per il co</w:t>
      </w:r>
      <w:r w:rsidR="00707260" w:rsidRPr="0070726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llaudo</w:t>
      </w:r>
      <w:r w:rsidR="00707260" w:rsidRPr="00707260">
        <w:rPr>
          <w:rFonts w:asciiTheme="minorHAnsi" w:hAnsiTheme="minorHAnsi" w:cstheme="minorHAnsi"/>
          <w:b/>
          <w:bCs/>
          <w:spacing w:val="1"/>
          <w:sz w:val="22"/>
          <w:szCs w:val="22"/>
          <w:lang w:eastAsia="en-US"/>
        </w:rPr>
        <w:t xml:space="preserve"> </w:t>
      </w:r>
      <w:r w:rsidR="00707260" w:rsidRPr="0070726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tecnico - amministrativo</w:t>
      </w:r>
    </w:p>
    <w:p w14:paraId="7D1DE6C8" w14:textId="6F529441" w:rsidR="00707260" w:rsidRPr="00707260" w:rsidRDefault="00707260" w:rsidP="00707260">
      <w:pPr>
        <w:keepNext/>
        <w:spacing w:before="240" w:after="60"/>
        <w:ind w:right="124"/>
        <w:jc w:val="both"/>
        <w:outlineLvl w:val="1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07260">
        <w:rPr>
          <w:rFonts w:asciiTheme="minorHAnsi" w:hAnsiTheme="minorHAnsi" w:cstheme="minorHAnsi"/>
          <w:b/>
          <w:bCs/>
          <w:iCs/>
          <w:sz w:val="22"/>
          <w:szCs w:val="22"/>
        </w:rPr>
        <w:t>Per la realizzazione del progetto “</w:t>
      </w:r>
      <w:r w:rsidRPr="00707260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 xml:space="preserve">Azione </w:t>
      </w:r>
      <w:r w:rsidR="00FC4E72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2</w:t>
      </w:r>
      <w:r w:rsidRPr="00707260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 xml:space="preserve"> – NEXT GENERATION </w:t>
      </w:r>
      <w:r w:rsidR="00FC4E72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LABS</w:t>
      </w:r>
      <w:r w:rsidRPr="00707260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 xml:space="preserve"> – </w:t>
      </w:r>
      <w:r w:rsidR="00FC4E72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>Laboratori per le professioni digitali del futuro</w:t>
      </w:r>
      <w:r w:rsidRPr="0070726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” </w:t>
      </w:r>
    </w:p>
    <w:p w14:paraId="7F2B71BA" w14:textId="132971AC" w:rsidR="00707260" w:rsidRPr="00707260" w:rsidRDefault="00707260" w:rsidP="00707260">
      <w:pPr>
        <w:keepNext/>
        <w:spacing w:before="240" w:after="60"/>
        <w:ind w:right="124"/>
        <w:jc w:val="both"/>
        <w:outlineLvl w:val="1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707260">
        <w:rPr>
          <w:rFonts w:asciiTheme="minorHAnsi" w:hAnsiTheme="minorHAnsi" w:cstheme="minorHAnsi"/>
          <w:b/>
          <w:bCs/>
          <w:iCs/>
          <w:spacing w:val="-3"/>
          <w:sz w:val="22"/>
          <w:szCs w:val="22"/>
        </w:rPr>
        <w:t xml:space="preserve"> </w:t>
      </w:r>
      <w:r w:rsidRPr="0070726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Codice</w:t>
      </w:r>
      <w:r w:rsidRPr="00707260">
        <w:rPr>
          <w:rFonts w:asciiTheme="minorHAnsi" w:eastAsia="Calibri" w:hAnsiTheme="minorHAnsi" w:cstheme="minorHAnsi"/>
          <w:b/>
          <w:bCs/>
          <w:spacing w:val="-7"/>
          <w:sz w:val="22"/>
          <w:szCs w:val="22"/>
          <w:lang w:eastAsia="en-US"/>
        </w:rPr>
        <w:t xml:space="preserve"> </w:t>
      </w:r>
      <w:r w:rsidRPr="0070726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Identificativo</w:t>
      </w:r>
      <w:r w:rsidRPr="00707260">
        <w:rPr>
          <w:rFonts w:asciiTheme="minorHAnsi" w:eastAsia="Calibri" w:hAnsiTheme="minorHAnsi" w:cstheme="minorHAnsi"/>
          <w:b/>
          <w:bCs/>
          <w:spacing w:val="-6"/>
          <w:sz w:val="22"/>
          <w:szCs w:val="22"/>
          <w:lang w:eastAsia="en-US"/>
        </w:rPr>
        <w:t xml:space="preserve"> </w:t>
      </w:r>
      <w:r w:rsidRPr="0070726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Progetto:</w:t>
      </w:r>
      <w:r w:rsidRPr="00707260">
        <w:rPr>
          <w:rFonts w:asciiTheme="minorHAnsi" w:eastAsia="Calibri" w:hAnsiTheme="minorHAnsi" w:cstheme="minorHAnsi"/>
          <w:b/>
          <w:bCs/>
          <w:spacing w:val="-2"/>
          <w:sz w:val="22"/>
          <w:szCs w:val="22"/>
          <w:lang w:eastAsia="en-US"/>
        </w:rPr>
        <w:t xml:space="preserve"> </w:t>
      </w:r>
      <w:r w:rsidR="00FC4E72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M4C1I3.2-2022-962-P-23535</w:t>
      </w:r>
    </w:p>
    <w:p w14:paraId="40B6DC24" w14:textId="77777777" w:rsidR="00707260" w:rsidRPr="00707260" w:rsidRDefault="00707260" w:rsidP="00707260">
      <w:pPr>
        <w:spacing w:after="4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79142D0" w14:textId="7C1C56FF" w:rsidR="009105E5" w:rsidRDefault="00707260" w:rsidP="00707260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EE60B3">
        <w:rPr>
          <w:rFonts w:ascii="Calibri" w:eastAsia="Calibri" w:hAnsi="Calibri" w:cs="Calibri"/>
          <w:b/>
          <w:sz w:val="24"/>
          <w:szCs w:val="22"/>
          <w:lang w:eastAsia="en-US"/>
        </w:rPr>
        <w:t>TITOLO</w:t>
      </w:r>
      <w:r w:rsidRPr="00EE60B3">
        <w:rPr>
          <w:rFonts w:ascii="Calibri" w:eastAsia="Calibri" w:hAnsi="Calibri" w:cs="Calibri"/>
          <w:b/>
          <w:spacing w:val="-2"/>
          <w:sz w:val="24"/>
          <w:szCs w:val="22"/>
          <w:lang w:eastAsia="en-US"/>
        </w:rPr>
        <w:t xml:space="preserve"> </w:t>
      </w:r>
      <w:r w:rsidRPr="00EE60B3">
        <w:rPr>
          <w:rFonts w:ascii="Calibri" w:eastAsia="Calibri" w:hAnsi="Calibri" w:cs="Calibri"/>
          <w:b/>
          <w:sz w:val="24"/>
          <w:szCs w:val="22"/>
          <w:lang w:eastAsia="en-US"/>
        </w:rPr>
        <w:t>PROGETTO:</w:t>
      </w:r>
      <w:r w:rsidRPr="00EE60B3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 xml:space="preserve"> Le </w:t>
      </w:r>
      <w:r w:rsidR="00FC4E72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>Professioni Digitali</w:t>
      </w:r>
      <w:r w:rsidR="00FC4E72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ab/>
      </w:r>
      <w:r w:rsidR="00FC4E72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ab/>
      </w:r>
      <w:r w:rsidR="00FC4E72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ab/>
      </w:r>
      <w:r w:rsidR="00FC4E72">
        <w:rPr>
          <w:rFonts w:ascii="Calibri" w:eastAsia="Calibri" w:hAnsi="Calibri" w:cs="Calibri"/>
          <w:b/>
          <w:spacing w:val="-4"/>
          <w:sz w:val="24"/>
          <w:szCs w:val="22"/>
          <w:lang w:eastAsia="en-US"/>
        </w:rPr>
        <w:tab/>
      </w:r>
      <w:r w:rsidRPr="00EE60B3">
        <w:rPr>
          <w:rFonts w:ascii="Calibri" w:eastAsia="Calibri" w:hAnsi="Calibri" w:cs="Calibri"/>
          <w:b/>
          <w:sz w:val="22"/>
          <w:szCs w:val="22"/>
          <w:lang w:eastAsia="en-US"/>
        </w:rPr>
        <w:t>CUP</w:t>
      </w:r>
      <w:r w:rsidRPr="00EE60B3">
        <w:rPr>
          <w:rFonts w:ascii="Calibri" w:eastAsia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Pr="00EE60B3">
        <w:rPr>
          <w:rFonts w:ascii="Calibri" w:eastAsia="Calibri" w:hAnsi="Calibri" w:cs="Calibri"/>
          <w:b/>
          <w:sz w:val="22"/>
          <w:szCs w:val="22"/>
          <w:lang w:eastAsia="en-US"/>
        </w:rPr>
        <w:t>D24D22004</w:t>
      </w:r>
      <w:r w:rsidR="00FC4E72">
        <w:rPr>
          <w:rFonts w:ascii="Calibri" w:eastAsia="Calibri" w:hAnsi="Calibri" w:cs="Calibri"/>
          <w:b/>
          <w:sz w:val="22"/>
          <w:szCs w:val="22"/>
          <w:lang w:eastAsia="en-US"/>
        </w:rPr>
        <w:t>660006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0501AAAC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9D0E7C">
        <w:rPr>
          <w:rFonts w:ascii="Arial" w:hAnsi="Arial" w:cs="Arial"/>
          <w:b/>
          <w:sz w:val="18"/>
          <w:szCs w:val="18"/>
        </w:rPr>
        <w:t>COLLAUDATORE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8"/>
        <w:gridCol w:w="3238"/>
        <w:gridCol w:w="2957"/>
      </w:tblGrid>
      <w:tr w:rsidR="00E8201A" w:rsidRPr="00422EA9" w14:paraId="5C192430" w14:textId="77777777" w:rsidTr="00422EA9">
        <w:trPr>
          <w:trHeight w:val="111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422EA9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22EA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Progetto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422EA9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22EA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Identificativo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Pr="00422EA9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  <w:p w14:paraId="65ADEAE4" w14:textId="10398E85" w:rsidR="00BA088F" w:rsidRPr="00422EA9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422EA9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CUP</w:t>
            </w:r>
          </w:p>
        </w:tc>
      </w:tr>
      <w:tr w:rsidR="00E8201A" w:rsidRPr="00FC4E72" w14:paraId="6209AE73" w14:textId="77777777" w:rsidTr="00422EA9">
        <w:trPr>
          <w:trHeight w:val="356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215643E5" w:rsidR="00E8201A" w:rsidRPr="00FC4E72" w:rsidRDefault="00FC4E72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Cs w:val="0"/>
                <w:color w:val="333333"/>
                <w:sz w:val="16"/>
                <w:szCs w:val="16"/>
                <w:lang w:val="it-IT" w:eastAsia="it-IT"/>
              </w:rPr>
            </w:pPr>
            <w:r w:rsidRPr="00FC4E72">
              <w:rPr>
                <w:rFonts w:ascii="Calibri" w:eastAsia="Calibri" w:hAnsi="Calibri" w:cs="Calibri"/>
                <w:spacing w:val="-4"/>
                <w:sz w:val="24"/>
                <w:szCs w:val="22"/>
                <w:lang w:eastAsia="en-US"/>
              </w:rPr>
              <w:t>Le Professioni Digitali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15299684" w:rsidR="00E8201A" w:rsidRPr="00FC4E72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16"/>
                <w:szCs w:val="16"/>
              </w:rPr>
            </w:pPr>
            <w:r w:rsidRPr="00FC4E72">
              <w:rPr>
                <w:rFonts w:asciiTheme="minorHAnsi" w:hAnsiTheme="minorHAnsi" w:cstheme="minorHAnsi"/>
                <w:b/>
                <w:bCs/>
                <w:color w:val="333333"/>
                <w:sz w:val="16"/>
                <w:szCs w:val="16"/>
              </w:rPr>
              <w:t xml:space="preserve">Codice </w:t>
            </w:r>
          </w:p>
          <w:p w14:paraId="652D47D5" w14:textId="4203A599" w:rsidR="00707260" w:rsidRPr="00FC4E72" w:rsidRDefault="00FC4E72" w:rsidP="00707260">
            <w:pPr>
              <w:spacing w:after="40" w:line="259" w:lineRule="auto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FC4E7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M4C1I3.2-2022-962-P-23535</w:t>
            </w:r>
          </w:p>
          <w:p w14:paraId="464464D4" w14:textId="02BAA666" w:rsidR="00E8201A" w:rsidRPr="00FC4E72" w:rsidRDefault="00E8201A" w:rsidP="00E8201A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537D6841" w:rsidR="00E8201A" w:rsidRPr="00FC4E72" w:rsidRDefault="00FC4E72" w:rsidP="00422EA9">
            <w:pPr>
              <w:suppressAutoHyphens/>
              <w:rPr>
                <w:rFonts w:asciiTheme="minorHAnsi" w:hAnsiTheme="minorHAnsi" w:cstheme="minorHAnsi"/>
                <w:b/>
                <w:bCs/>
                <w:color w:val="333333"/>
                <w:sz w:val="16"/>
                <w:szCs w:val="16"/>
              </w:rPr>
            </w:pPr>
            <w:r w:rsidRPr="00FC4E72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D24D22004660006</w:t>
            </w:r>
          </w:p>
        </w:tc>
      </w:tr>
    </w:tbl>
    <w:p w14:paraId="28765BCD" w14:textId="77777777" w:rsidR="009105E5" w:rsidRPr="00422EA9" w:rsidRDefault="009105E5" w:rsidP="003459E5">
      <w:pPr>
        <w:autoSpaceDE w:val="0"/>
        <w:jc w:val="both"/>
        <w:rPr>
          <w:rFonts w:ascii="Arial" w:hAnsi="Arial" w:cs="Arial"/>
          <w:sz w:val="16"/>
          <w:szCs w:val="16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69BC9D05" w14:textId="25A1A548" w:rsidR="00E86EA5" w:rsidRDefault="00F43707" w:rsidP="00E86EA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E86EA5">
        <w:rPr>
          <w:rFonts w:ascii="Arial" w:hAnsi="Arial" w:cs="Arial"/>
          <w:sz w:val="18"/>
          <w:szCs w:val="18"/>
        </w:rPr>
        <w:lastRenderedPageBreak/>
        <w:t>Documento di identità in fotocopia</w:t>
      </w:r>
    </w:p>
    <w:p w14:paraId="454E8D81" w14:textId="43F11FEB" w:rsidR="00E86EA5" w:rsidRPr="00E86EA5" w:rsidRDefault="00E86EA5" w:rsidP="00E86EA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</w:t>
      </w:r>
      <w:r w:rsidRPr="00E86EA5">
        <w:rPr>
          <w:rFonts w:ascii="Arial" w:hAnsi="Arial" w:cs="Arial"/>
          <w:sz w:val="18"/>
          <w:szCs w:val="18"/>
        </w:rPr>
        <w:t>dichiarazione</w:t>
      </w:r>
      <w:r w:rsidRPr="00E86EA5">
        <w:rPr>
          <w:rFonts w:ascii="Arial" w:hAnsi="Arial" w:cs="Arial"/>
          <w:spacing w:val="-4"/>
          <w:sz w:val="18"/>
          <w:szCs w:val="18"/>
        </w:rPr>
        <w:t xml:space="preserve"> </w:t>
      </w:r>
      <w:r w:rsidRPr="00E86EA5">
        <w:rPr>
          <w:rFonts w:ascii="Arial" w:hAnsi="Arial" w:cs="Arial"/>
          <w:sz w:val="18"/>
          <w:szCs w:val="18"/>
        </w:rPr>
        <w:t>di</w:t>
      </w:r>
      <w:r w:rsidRPr="00E86EA5">
        <w:rPr>
          <w:rFonts w:ascii="Arial" w:hAnsi="Arial" w:cs="Arial"/>
          <w:spacing w:val="-5"/>
          <w:sz w:val="18"/>
          <w:szCs w:val="18"/>
        </w:rPr>
        <w:t xml:space="preserve"> </w:t>
      </w:r>
      <w:r w:rsidRPr="00E86EA5">
        <w:rPr>
          <w:rFonts w:ascii="Arial" w:hAnsi="Arial" w:cs="Arial"/>
          <w:sz w:val="18"/>
          <w:szCs w:val="18"/>
        </w:rPr>
        <w:t>insussistenza</w:t>
      </w:r>
      <w:r w:rsidRPr="00E86EA5">
        <w:rPr>
          <w:rFonts w:ascii="Arial" w:hAnsi="Arial" w:cs="Arial"/>
          <w:spacing w:val="-4"/>
          <w:sz w:val="18"/>
          <w:szCs w:val="18"/>
        </w:rPr>
        <w:t xml:space="preserve"> </w:t>
      </w:r>
      <w:r w:rsidRPr="00E86EA5">
        <w:rPr>
          <w:rFonts w:ascii="Arial" w:hAnsi="Arial" w:cs="Arial"/>
          <w:sz w:val="18"/>
          <w:szCs w:val="18"/>
        </w:rPr>
        <w:t>di</w:t>
      </w:r>
      <w:r w:rsidRPr="00E86EA5">
        <w:rPr>
          <w:rFonts w:ascii="Arial" w:hAnsi="Arial" w:cs="Arial"/>
          <w:spacing w:val="-6"/>
          <w:sz w:val="18"/>
          <w:szCs w:val="18"/>
        </w:rPr>
        <w:t xml:space="preserve"> </w:t>
      </w:r>
      <w:r w:rsidRPr="00E86EA5">
        <w:rPr>
          <w:rFonts w:ascii="Arial" w:hAnsi="Arial" w:cs="Arial"/>
          <w:sz w:val="18"/>
          <w:szCs w:val="18"/>
        </w:rPr>
        <w:t>cause</w:t>
      </w:r>
      <w:r w:rsidRPr="00E86EA5">
        <w:rPr>
          <w:rFonts w:ascii="Arial" w:hAnsi="Arial" w:cs="Arial"/>
          <w:spacing w:val="-5"/>
          <w:sz w:val="18"/>
          <w:szCs w:val="18"/>
        </w:rPr>
        <w:t xml:space="preserve"> </w:t>
      </w:r>
      <w:r w:rsidRPr="00E86EA5">
        <w:rPr>
          <w:rFonts w:ascii="Arial" w:hAnsi="Arial" w:cs="Arial"/>
          <w:sz w:val="18"/>
          <w:szCs w:val="18"/>
        </w:rPr>
        <w:t>di</w:t>
      </w:r>
      <w:r w:rsidRPr="00E86EA5">
        <w:rPr>
          <w:rFonts w:ascii="Arial" w:hAnsi="Arial" w:cs="Arial"/>
          <w:spacing w:val="3"/>
          <w:sz w:val="18"/>
          <w:szCs w:val="18"/>
        </w:rPr>
        <w:t xml:space="preserve"> </w:t>
      </w:r>
      <w:r w:rsidRPr="00E86EA5">
        <w:rPr>
          <w:rFonts w:ascii="Arial" w:hAnsi="Arial" w:cs="Arial"/>
          <w:sz w:val="18"/>
          <w:szCs w:val="18"/>
        </w:rPr>
        <w:t>incompatibilità</w:t>
      </w:r>
    </w:p>
    <w:p w14:paraId="2832AE43" w14:textId="453051BD" w:rsidR="00F43707" w:rsidRPr="00E86EA5" w:rsidRDefault="00CE0054" w:rsidP="005F51E7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 w:rsidRPr="00E86EA5">
        <w:rPr>
          <w:rFonts w:ascii="Arial" w:hAnsi="Arial" w:cs="Arial"/>
          <w:sz w:val="18"/>
          <w:szCs w:val="18"/>
        </w:rPr>
        <w:t xml:space="preserve">Allegato </w:t>
      </w:r>
      <w:r w:rsidR="00E86EA5" w:rsidRPr="00E86EA5">
        <w:rPr>
          <w:rFonts w:ascii="Arial" w:hAnsi="Arial" w:cs="Arial"/>
          <w:sz w:val="18"/>
          <w:szCs w:val="18"/>
        </w:rPr>
        <w:t>C</w:t>
      </w:r>
      <w:r w:rsidRPr="00E86EA5">
        <w:rPr>
          <w:rFonts w:ascii="Arial" w:hAnsi="Arial" w:cs="Arial"/>
          <w:sz w:val="18"/>
          <w:szCs w:val="18"/>
        </w:rPr>
        <w:t xml:space="preserve"> (griglia di valutazione</w:t>
      </w:r>
      <w:r w:rsidR="00835BCD" w:rsidRPr="00E86EA5">
        <w:rPr>
          <w:rFonts w:ascii="Arial" w:hAnsi="Arial" w:cs="Arial"/>
          <w:sz w:val="18"/>
          <w:szCs w:val="18"/>
        </w:rPr>
        <w:t>)</w:t>
      </w:r>
    </w:p>
    <w:p w14:paraId="3B540859" w14:textId="3BE3FB1B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  <w:r w:rsidR="00E86EA5">
        <w:rPr>
          <w:rFonts w:ascii="Arial" w:hAnsi="Arial" w:cs="Arial"/>
          <w:sz w:val="18"/>
          <w:szCs w:val="18"/>
        </w:rPr>
        <w:t xml:space="preserve"> firrmato corredato da copia documento di riconoscimento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1924D7E8" w:rsidR="009105E5" w:rsidRPr="007B3DF5" w:rsidRDefault="009105E5" w:rsidP="003459E5">
      <w:pPr>
        <w:autoSpaceDE w:val="0"/>
        <w:jc w:val="both"/>
        <w:rPr>
          <w:rFonts w:ascii="Arial" w:hAnsi="Arial" w:cs="Arial"/>
          <w:sz w:val="16"/>
          <w:szCs w:val="16"/>
        </w:rPr>
      </w:pPr>
      <w:r w:rsidRPr="007B3DF5">
        <w:rPr>
          <w:rFonts w:ascii="Arial" w:hAnsi="Arial" w:cs="Arial"/>
          <w:sz w:val="16"/>
          <w:szCs w:val="16"/>
        </w:rPr>
        <w:t xml:space="preserve">Il/la sottoscritto/a, ai sensi della legge </w:t>
      </w:r>
      <w:r w:rsidR="004B1733" w:rsidRPr="007B3DF5">
        <w:rPr>
          <w:rFonts w:ascii="Arial" w:hAnsi="Arial" w:cs="Arial"/>
          <w:sz w:val="16"/>
          <w:szCs w:val="16"/>
        </w:rPr>
        <w:t xml:space="preserve">196/03, autorizza IL </w:t>
      </w:r>
      <w:r w:rsidR="004B1733" w:rsidRPr="007B3DF5">
        <w:rPr>
          <w:rFonts w:ascii="Arial" w:hAnsi="Arial" w:cs="Arial"/>
          <w:sz w:val="16"/>
          <w:szCs w:val="16"/>
        </w:rPr>
        <w:tab/>
        <w:t xml:space="preserve">LICEO F. QUERCIA </w:t>
      </w:r>
      <w:r w:rsidR="00D312AE" w:rsidRPr="007B3DF5">
        <w:rPr>
          <w:rFonts w:ascii="Arial" w:hAnsi="Arial" w:cs="Arial"/>
          <w:sz w:val="16"/>
          <w:szCs w:val="16"/>
        </w:rPr>
        <w:t xml:space="preserve"> </w:t>
      </w:r>
      <w:r w:rsidRPr="007B3DF5">
        <w:rPr>
          <w:rFonts w:ascii="Arial" w:hAnsi="Arial" w:cs="Arial"/>
          <w:sz w:val="16"/>
          <w:szCs w:val="16"/>
        </w:rPr>
        <w:t>al</w:t>
      </w:r>
    </w:p>
    <w:p w14:paraId="37A9859A" w14:textId="77777777" w:rsidR="00D6429B" w:rsidRPr="007B3DF5" w:rsidRDefault="009105E5" w:rsidP="003459E5">
      <w:pPr>
        <w:autoSpaceDE w:val="0"/>
        <w:jc w:val="both"/>
        <w:rPr>
          <w:rFonts w:ascii="Arial" w:hAnsi="Arial" w:cs="Arial"/>
          <w:sz w:val="16"/>
          <w:szCs w:val="16"/>
        </w:rPr>
      </w:pPr>
      <w:r w:rsidRPr="007B3DF5">
        <w:rPr>
          <w:rFonts w:ascii="Arial" w:hAnsi="Arial" w:cs="Arial"/>
          <w:sz w:val="16"/>
          <w:szCs w:val="16"/>
        </w:rPr>
        <w:t>trattamento dei dati contenuti nella presente autocertificazione esclusivamente nell’ambito e per i</w:t>
      </w:r>
    </w:p>
    <w:p w14:paraId="7D7725C1" w14:textId="77777777" w:rsidR="009105E5" w:rsidRPr="007B3DF5" w:rsidRDefault="009105E5" w:rsidP="003459E5">
      <w:pPr>
        <w:autoSpaceDE w:val="0"/>
        <w:jc w:val="both"/>
        <w:rPr>
          <w:rFonts w:ascii="Arial" w:hAnsi="Arial" w:cs="Arial"/>
          <w:sz w:val="16"/>
          <w:szCs w:val="16"/>
        </w:rPr>
      </w:pPr>
      <w:r w:rsidRPr="007B3DF5">
        <w:rPr>
          <w:rFonts w:ascii="Arial" w:hAnsi="Arial" w:cs="Arial"/>
          <w:sz w:val="16"/>
          <w:szCs w:val="16"/>
        </w:rPr>
        <w:t>fini istituzionali della Pubblica Amministrazione</w:t>
      </w:r>
    </w:p>
    <w:p w14:paraId="62C16340" w14:textId="77777777" w:rsidR="007B3DF5" w:rsidRPr="00FE6C7B" w:rsidRDefault="007B3DF5" w:rsidP="007B3DF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7B3DF5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B0FD5" w14:textId="77777777" w:rsidR="001133F7" w:rsidRDefault="001133F7">
      <w:r>
        <w:separator/>
      </w:r>
    </w:p>
  </w:endnote>
  <w:endnote w:type="continuationSeparator" w:id="0">
    <w:p w14:paraId="7BCCFFE0" w14:textId="77777777" w:rsidR="001133F7" w:rsidRDefault="0011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790C7" w14:textId="6C455F58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B0471">
      <w:rPr>
        <w:noProof/>
      </w:rPr>
      <w:t>2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9D277" w14:textId="77777777" w:rsidR="001133F7" w:rsidRDefault="001133F7">
      <w:r>
        <w:separator/>
      </w:r>
    </w:p>
  </w:footnote>
  <w:footnote w:type="continuationSeparator" w:id="0">
    <w:p w14:paraId="650D9F07" w14:textId="77777777" w:rsidR="001133F7" w:rsidRDefault="00113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0E3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0471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22EA9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733"/>
    <w:rsid w:val="004B1E02"/>
    <w:rsid w:val="004B73EA"/>
    <w:rsid w:val="004C01A7"/>
    <w:rsid w:val="004C1237"/>
    <w:rsid w:val="004C2345"/>
    <w:rsid w:val="004D18E3"/>
    <w:rsid w:val="004D1C0F"/>
    <w:rsid w:val="004E105E"/>
    <w:rsid w:val="004E2216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07260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3DF5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0E7C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C71BA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86EA5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4E7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E3D1B-261D-4945-87C1-C6460D2A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2656</Characters>
  <Application>Microsoft Office Word</Application>
  <DocSecurity>0</DocSecurity>
  <Lines>22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Assunta Ventriglia</cp:lastModifiedBy>
  <cp:revision>2</cp:revision>
  <cp:lastPrinted>2023-11-22T09:01:00Z</cp:lastPrinted>
  <dcterms:created xsi:type="dcterms:W3CDTF">2023-12-20T12:00:00Z</dcterms:created>
  <dcterms:modified xsi:type="dcterms:W3CDTF">2023-12-20T12:00:00Z</dcterms:modified>
</cp:coreProperties>
</file>