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6D674F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D0E7C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E20440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DD98DA" w14:textId="5B29B1EE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F. QUERCIA</w:t>
      </w:r>
    </w:p>
    <w:p w14:paraId="699BD81E" w14:textId="200DCDED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MARCIANISE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5D87C1B" w14:textId="30131F49" w:rsidR="00707260" w:rsidRPr="00707260" w:rsidRDefault="009105E5" w:rsidP="00707260">
      <w:pPr>
        <w:widowControl w:val="0"/>
        <w:autoSpaceDE w:val="0"/>
        <w:autoSpaceDN w:val="0"/>
        <w:spacing w:before="1" w:line="276" w:lineRule="auto"/>
        <w:ind w:right="47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707260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per conferimento incarico di</w:t>
      </w:r>
      <w:r w:rsidR="00707260">
        <w:rPr>
          <w:rFonts w:asciiTheme="minorHAnsi" w:hAnsiTheme="minorHAnsi" w:cstheme="minorHAnsi"/>
          <w:b/>
          <w:bCs/>
          <w:spacing w:val="-52"/>
          <w:sz w:val="22"/>
          <w:szCs w:val="22"/>
          <w:lang w:eastAsia="en-US"/>
        </w:rPr>
        <w:t xml:space="preserve">  </w:t>
      </w:r>
      <w:r w:rsidR="00707260" w:rsidRPr="00707260">
        <w:rPr>
          <w:rFonts w:asciiTheme="minorHAnsi" w:hAnsiTheme="minorHAnsi" w:cstheme="minorHAnsi"/>
          <w:b/>
          <w:bCs/>
          <w:spacing w:val="-1"/>
          <w:sz w:val="22"/>
          <w:szCs w:val="22"/>
          <w:lang w:eastAsia="en-US"/>
        </w:rPr>
        <w:t xml:space="preserve"> </w:t>
      </w:r>
      <w:r w:rsid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per il co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llaudo</w:t>
      </w:r>
      <w:r w:rsidR="00707260" w:rsidRPr="00707260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tecnico - amministrativo</w:t>
      </w:r>
    </w:p>
    <w:p w14:paraId="7D1DE6C8" w14:textId="77777777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>Per la realizzazione del progetto “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Azione 1 – NEXT GENERATION CLASSROOM – Ambienti di</w:t>
      </w:r>
      <w:r w:rsidRPr="00707260">
        <w:rPr>
          <w:rFonts w:asciiTheme="minorHAnsi" w:eastAsia="Calibri" w:hAnsiTheme="minorHAnsi" w:cstheme="minorHAnsi"/>
          <w:b/>
          <w:bCs/>
          <w:iCs/>
          <w:spacing w:val="1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Apprendimento</w:t>
      </w:r>
      <w:r w:rsidRPr="00707260">
        <w:rPr>
          <w:rFonts w:asciiTheme="minorHAnsi" w:eastAsia="Calibri" w:hAnsiTheme="minorHAnsi" w:cstheme="minorHAnsi"/>
          <w:b/>
          <w:bCs/>
          <w:iCs/>
          <w:spacing w:val="-2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Innovativi</w:t>
      </w: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</w:p>
    <w:p w14:paraId="7F2B71BA" w14:textId="77777777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Codice</w:t>
      </w:r>
      <w:r w:rsidRPr="00707260">
        <w:rPr>
          <w:rFonts w:asciiTheme="minorHAnsi" w:eastAsia="Calibr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Identificativo</w:t>
      </w:r>
      <w:r w:rsidRPr="00707260">
        <w:rPr>
          <w:rFonts w:asciiTheme="minorHAnsi" w:eastAsia="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Progetto:</w:t>
      </w:r>
      <w:r w:rsidRPr="00707260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M4C1I3.2-2022-961-P-24410</w:t>
      </w:r>
    </w:p>
    <w:p w14:paraId="40B6DC24" w14:textId="77777777" w:rsidR="00707260" w:rsidRPr="00707260" w:rsidRDefault="00707260" w:rsidP="00707260">
      <w:pPr>
        <w:spacing w:after="4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9142D0" w14:textId="42281663" w:rsidR="009105E5" w:rsidRDefault="00707260" w:rsidP="0070726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EE60B3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Aule del Futuro                                               </w:t>
      </w:r>
      <w:r w:rsidRPr="00707260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               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EE60B3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501AAA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D0E7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2957"/>
      </w:tblGrid>
      <w:tr w:rsidR="00E8201A" w:rsidRPr="00422EA9" w14:paraId="5C192430" w14:textId="77777777" w:rsidTr="00422EA9">
        <w:trPr>
          <w:trHeight w:val="11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Progetto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Identificativo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  <w:p w14:paraId="65ADEAE4" w14:textId="10398E85" w:rsidR="00BA088F" w:rsidRPr="00422EA9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CUP</w:t>
            </w:r>
          </w:p>
        </w:tc>
      </w:tr>
      <w:tr w:rsidR="00E8201A" w:rsidRPr="00422EA9" w14:paraId="6209AE73" w14:textId="77777777" w:rsidTr="00422EA9">
        <w:trPr>
          <w:trHeight w:val="35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ADCBDF5" w:rsidR="00E8201A" w:rsidRPr="00422EA9" w:rsidRDefault="00707260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16"/>
                <w:szCs w:val="16"/>
                <w:lang w:val="it-IT" w:eastAsia="it-IT"/>
              </w:rPr>
            </w:pPr>
            <w:r w:rsidRPr="00EE60B3">
              <w:rPr>
                <w:rFonts w:ascii="Calibri" w:eastAsia="Calibri" w:hAnsi="Calibri" w:cs="Calibri"/>
                <w:spacing w:val="-4"/>
                <w:sz w:val="24"/>
              </w:rPr>
              <w:t xml:space="preserve">Le Aule del Futuro                                               </w:t>
            </w:r>
            <w:r>
              <w:rPr>
                <w:rFonts w:ascii="Calibri" w:eastAsia="Calibri" w:hAnsi="Calibri" w:cs="Calibri"/>
                <w:b w:val="0"/>
                <w:spacing w:val="-4"/>
                <w:sz w:val="24"/>
              </w:rPr>
              <w:t xml:space="preserve">                </w:t>
            </w:r>
            <w:r w:rsidRPr="00EE60B3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15299684" w:rsidR="00E8201A" w:rsidRPr="00422EA9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 xml:space="preserve">Codice </w:t>
            </w:r>
          </w:p>
          <w:p w14:paraId="4D8E3FAA" w14:textId="77777777" w:rsidR="00707260" w:rsidRPr="00707260" w:rsidRDefault="00707260" w:rsidP="00707260">
            <w:pPr>
              <w:keepNext/>
              <w:spacing w:before="240" w:after="60"/>
              <w:ind w:right="124"/>
              <w:jc w:val="both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0726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M4C1I3.2-2022-961-P-24410</w:t>
            </w:r>
          </w:p>
          <w:p w14:paraId="652D47D5" w14:textId="77777777" w:rsidR="00707260" w:rsidRPr="00707260" w:rsidRDefault="00707260" w:rsidP="00707260">
            <w:pPr>
              <w:spacing w:after="4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64464D4" w14:textId="02BAA666" w:rsidR="00E8201A" w:rsidRPr="00422EA9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FFB26" w14:textId="77777777" w:rsidR="00707260" w:rsidRDefault="00707260" w:rsidP="00422EA9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01555E00" w14:textId="64805D69" w:rsidR="00422EA9" w:rsidRPr="00422EA9" w:rsidRDefault="00707260" w:rsidP="00422EA9">
            <w:pPr>
              <w:spacing w:after="200" w:line="276" w:lineRule="auto"/>
              <w:rPr>
                <w:rFonts w:ascii="Garamond" w:eastAsia="Calibri" w:hAnsi="Garamond" w:cs="Garamond"/>
                <w:color w:val="000000"/>
                <w:sz w:val="16"/>
                <w:szCs w:val="16"/>
                <w:lang w:eastAsia="en-US"/>
              </w:rPr>
            </w:pPr>
            <w:r w:rsidRPr="00EE60B3">
              <w:rPr>
                <w:rFonts w:ascii="Calibri" w:eastAsia="Calibri" w:hAnsi="Calibri" w:cs="Calibri"/>
                <w:b/>
              </w:rPr>
              <w:t>D24D22004770006</w:t>
            </w:r>
          </w:p>
          <w:p w14:paraId="48DD04B0" w14:textId="4FD1B741" w:rsidR="00E8201A" w:rsidRPr="00422EA9" w:rsidRDefault="00E8201A" w:rsidP="00422EA9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14:paraId="28765BCD" w14:textId="77777777" w:rsidR="009105E5" w:rsidRPr="00422EA9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9BC9D05" w14:textId="25A1A548" w:rsidR="00E86EA5" w:rsidRDefault="00F43707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>Documento di identità in fotocopia</w:t>
      </w:r>
    </w:p>
    <w:p w14:paraId="454E8D81" w14:textId="43F11FEB" w:rsidR="00E86EA5" w:rsidRPr="00E86EA5" w:rsidRDefault="00E86EA5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</w:t>
      </w:r>
      <w:r w:rsidRPr="00E86EA5">
        <w:rPr>
          <w:rFonts w:ascii="Arial" w:hAnsi="Arial" w:cs="Arial"/>
          <w:sz w:val="18"/>
          <w:szCs w:val="18"/>
        </w:rPr>
        <w:t>dichiarazione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insussistenza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6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cause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3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incompatibilità</w:t>
      </w:r>
    </w:p>
    <w:p w14:paraId="2832AE43" w14:textId="453051BD" w:rsidR="00F43707" w:rsidRPr="00E86EA5" w:rsidRDefault="00CE0054" w:rsidP="005F51E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 xml:space="preserve">Allegato </w:t>
      </w:r>
      <w:r w:rsidR="00E86EA5" w:rsidRPr="00E86EA5">
        <w:rPr>
          <w:rFonts w:ascii="Arial" w:hAnsi="Arial" w:cs="Arial"/>
          <w:sz w:val="18"/>
          <w:szCs w:val="18"/>
        </w:rPr>
        <w:t>C</w:t>
      </w:r>
      <w:r w:rsidRPr="00E86EA5">
        <w:rPr>
          <w:rFonts w:ascii="Arial" w:hAnsi="Arial" w:cs="Arial"/>
          <w:sz w:val="18"/>
          <w:szCs w:val="18"/>
        </w:rPr>
        <w:t xml:space="preserve"> (griglia di valutazione</w:t>
      </w:r>
      <w:r w:rsidR="00835BCD" w:rsidRPr="00E86EA5">
        <w:rPr>
          <w:rFonts w:ascii="Arial" w:hAnsi="Arial" w:cs="Arial"/>
          <w:sz w:val="18"/>
          <w:szCs w:val="18"/>
        </w:rPr>
        <w:t>)</w:t>
      </w:r>
    </w:p>
    <w:p w14:paraId="3B540859" w14:textId="3BE3FB1B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E86E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6EA5">
        <w:rPr>
          <w:rFonts w:ascii="Arial" w:hAnsi="Arial" w:cs="Arial"/>
          <w:sz w:val="18"/>
          <w:szCs w:val="18"/>
        </w:rPr>
        <w:t>firrmato</w:t>
      </w:r>
      <w:proofErr w:type="spellEnd"/>
      <w:r w:rsidR="00E86EA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E86EA5">
        <w:rPr>
          <w:rFonts w:ascii="Arial" w:hAnsi="Arial" w:cs="Arial"/>
          <w:sz w:val="18"/>
          <w:szCs w:val="18"/>
        </w:rPr>
        <w:t>corredato da copia documento di riconoscimento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1924D7E8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 xml:space="preserve">Il/la sottoscritto/a, ai sensi della legge </w:t>
      </w:r>
      <w:r w:rsidR="004B1733" w:rsidRPr="007B3DF5">
        <w:rPr>
          <w:rFonts w:ascii="Arial" w:hAnsi="Arial" w:cs="Arial"/>
          <w:sz w:val="16"/>
          <w:szCs w:val="16"/>
        </w:rPr>
        <w:t xml:space="preserve">196/03, autorizza IL </w:t>
      </w:r>
      <w:r w:rsidR="004B1733" w:rsidRPr="007B3DF5">
        <w:rPr>
          <w:rFonts w:ascii="Arial" w:hAnsi="Arial" w:cs="Arial"/>
          <w:sz w:val="16"/>
          <w:szCs w:val="16"/>
        </w:rPr>
        <w:tab/>
        <w:t xml:space="preserve">LICEO F. </w:t>
      </w:r>
      <w:proofErr w:type="gramStart"/>
      <w:r w:rsidR="004B1733" w:rsidRPr="007B3DF5">
        <w:rPr>
          <w:rFonts w:ascii="Arial" w:hAnsi="Arial" w:cs="Arial"/>
          <w:sz w:val="16"/>
          <w:szCs w:val="16"/>
        </w:rPr>
        <w:t xml:space="preserve">QUERCIA </w:t>
      </w:r>
      <w:r w:rsidR="00D312AE" w:rsidRPr="007B3DF5">
        <w:rPr>
          <w:rFonts w:ascii="Arial" w:hAnsi="Arial" w:cs="Arial"/>
          <w:sz w:val="16"/>
          <w:szCs w:val="16"/>
        </w:rPr>
        <w:t xml:space="preserve"> </w:t>
      </w:r>
      <w:r w:rsidRPr="007B3DF5">
        <w:rPr>
          <w:rFonts w:ascii="Arial" w:hAnsi="Arial" w:cs="Arial"/>
          <w:sz w:val="16"/>
          <w:szCs w:val="16"/>
        </w:rPr>
        <w:t>al</w:t>
      </w:r>
      <w:proofErr w:type="gramEnd"/>
    </w:p>
    <w:p w14:paraId="37A9859A" w14:textId="77777777" w:rsidR="00D6429B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proofErr w:type="gramStart"/>
      <w:r w:rsidRPr="007B3DF5">
        <w:rPr>
          <w:rFonts w:ascii="Arial" w:hAnsi="Arial" w:cs="Arial"/>
          <w:sz w:val="16"/>
          <w:szCs w:val="16"/>
        </w:rPr>
        <w:t>trattamento</w:t>
      </w:r>
      <w:proofErr w:type="gramEnd"/>
      <w:r w:rsidRPr="007B3DF5">
        <w:rPr>
          <w:rFonts w:ascii="Arial" w:hAnsi="Arial" w:cs="Arial"/>
          <w:sz w:val="16"/>
          <w:szCs w:val="16"/>
        </w:rPr>
        <w:t xml:space="preserve"> dei dati contenuti nella presente autocertificazione esclusivamente nell’ambito e per i</w:t>
      </w:r>
    </w:p>
    <w:p w14:paraId="7D7725C1" w14:textId="77777777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proofErr w:type="gramStart"/>
      <w:r w:rsidRPr="007B3DF5">
        <w:rPr>
          <w:rFonts w:ascii="Arial" w:hAnsi="Arial" w:cs="Arial"/>
          <w:sz w:val="16"/>
          <w:szCs w:val="16"/>
        </w:rPr>
        <w:t>fini</w:t>
      </w:r>
      <w:proofErr w:type="gramEnd"/>
      <w:r w:rsidRPr="007B3DF5">
        <w:rPr>
          <w:rFonts w:ascii="Arial" w:hAnsi="Arial" w:cs="Arial"/>
          <w:sz w:val="16"/>
          <w:szCs w:val="16"/>
        </w:rPr>
        <w:t xml:space="preserve"> istituzionali della Pubblica Amministrazione</w:t>
      </w:r>
    </w:p>
    <w:p w14:paraId="62C16340" w14:textId="77777777" w:rsidR="007B3DF5" w:rsidRPr="00FE6C7B" w:rsidRDefault="007B3DF5" w:rsidP="007B3DF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7B3DF5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6C455F5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86EA5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0E3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22EA9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733"/>
    <w:rsid w:val="004B1E02"/>
    <w:rsid w:val="004B73EA"/>
    <w:rsid w:val="004C01A7"/>
    <w:rsid w:val="004C1237"/>
    <w:rsid w:val="004C2345"/>
    <w:rsid w:val="004D18E3"/>
    <w:rsid w:val="004D1C0F"/>
    <w:rsid w:val="004E105E"/>
    <w:rsid w:val="004E2216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07260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3DF5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0E7C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1BA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6EA5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DAAF-8411-492B-87ED-CB51C471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 Ventriglia</cp:lastModifiedBy>
  <cp:revision>3</cp:revision>
  <cp:lastPrinted>2018-05-17T14:28:00Z</cp:lastPrinted>
  <dcterms:created xsi:type="dcterms:W3CDTF">2023-11-21T12:52:00Z</dcterms:created>
  <dcterms:modified xsi:type="dcterms:W3CDTF">2023-11-22T09:01:00Z</dcterms:modified>
</cp:coreProperties>
</file>