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p w14:paraId="0A0EB1F3" w14:textId="77777777" w:rsidR="00B5561B" w:rsidRDefault="00B5561B" w:rsidP="006A23D4">
      <w:pPr>
        <w:rPr>
          <w:sz w:val="24"/>
          <w:szCs w:val="24"/>
        </w:rPr>
      </w:pPr>
    </w:p>
    <w:p w14:paraId="6C9076EC" w14:textId="77777777" w:rsidR="00B5561B" w:rsidRDefault="00B5561B" w:rsidP="006A23D4">
      <w:pPr>
        <w:rPr>
          <w:sz w:val="24"/>
          <w:szCs w:val="24"/>
        </w:rPr>
      </w:pPr>
    </w:p>
    <w:p w14:paraId="056C94C2" w14:textId="2311966E" w:rsidR="00B5561B" w:rsidRPr="00CD50E0" w:rsidRDefault="00502DCB" w:rsidP="00CD50E0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ALLEGATO C</w:t>
      </w:r>
      <w:r w:rsidR="00B5561B" w:rsidRPr="00CD50E0">
        <w:rPr>
          <w:b/>
          <w:bCs/>
          <w:sz w:val="22"/>
          <w:szCs w:val="22"/>
        </w:rPr>
        <w:t xml:space="preserve">: </w:t>
      </w:r>
      <w:r w:rsidR="00B5561B" w:rsidRPr="00CD50E0">
        <w:rPr>
          <w:b/>
          <w:sz w:val="22"/>
          <w:szCs w:val="22"/>
        </w:rPr>
        <w:t xml:space="preserve">GRIGLIA DI VALUTAZIONE DEI TITOLI PER </w:t>
      </w:r>
      <w:r w:rsidR="00CD50E0" w:rsidRPr="00CD50E0">
        <w:rPr>
          <w:b/>
          <w:sz w:val="22"/>
          <w:szCs w:val="22"/>
        </w:rPr>
        <w:t xml:space="preserve">ESPERTO </w:t>
      </w:r>
      <w:r w:rsidR="00B5561B" w:rsidRPr="00CD50E0">
        <w:rPr>
          <w:b/>
          <w:sz w:val="22"/>
          <w:szCs w:val="22"/>
        </w:rPr>
        <w:t>COLLAUDATORE INTERNO</w:t>
      </w:r>
      <w:r w:rsidR="00CD50E0">
        <w:rPr>
          <w:b/>
          <w:sz w:val="22"/>
          <w:szCs w:val="22"/>
        </w:rPr>
        <w:t xml:space="preserve"> TECNICO - AMMINISTRATIVO</w:t>
      </w:r>
    </w:p>
    <w:p w14:paraId="673CB8DB" w14:textId="77777777" w:rsidR="006C41DC" w:rsidRDefault="006C41DC" w:rsidP="006A23D4">
      <w:pPr>
        <w:rPr>
          <w:sz w:val="24"/>
          <w:szCs w:val="24"/>
        </w:rPr>
      </w:pPr>
    </w:p>
    <w:p w14:paraId="1F8C9F0C" w14:textId="713395F5" w:rsidR="006C41DC" w:rsidRPr="006C41DC" w:rsidRDefault="00CD50E0" w:rsidP="006C41DC">
      <w:pPr>
        <w:keepNext/>
        <w:spacing w:before="240" w:after="60"/>
        <w:ind w:right="124"/>
        <w:outlineLvl w:val="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</w:t>
      </w:r>
      <w:r w:rsidR="006C41DC" w:rsidRPr="006C41DC">
        <w:rPr>
          <w:b/>
          <w:bCs/>
          <w:i/>
          <w:iCs/>
          <w:sz w:val="28"/>
          <w:szCs w:val="28"/>
        </w:rPr>
        <w:t>rogetto “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>Azione 1 – NEXT GENERATION CLASSROOM – Ambienti di</w:t>
      </w:r>
      <w:r w:rsidR="006C41DC" w:rsidRPr="006C41DC">
        <w:rPr>
          <w:rFonts w:ascii="Calibri" w:eastAsia="Calibri" w:hAnsi="Calibri" w:cs="Calibri"/>
          <w:b/>
          <w:bCs/>
          <w:i/>
          <w:iCs/>
          <w:spacing w:val="1"/>
          <w:sz w:val="24"/>
          <w:szCs w:val="28"/>
        </w:rPr>
        <w:t xml:space="preserve"> 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>Apprendimento</w:t>
      </w:r>
      <w:r w:rsidR="006C41DC" w:rsidRPr="006C41DC">
        <w:rPr>
          <w:rFonts w:ascii="Calibri" w:eastAsia="Calibri" w:hAnsi="Calibri" w:cs="Calibri"/>
          <w:b/>
          <w:bCs/>
          <w:i/>
          <w:iCs/>
          <w:spacing w:val="-2"/>
          <w:sz w:val="24"/>
          <w:szCs w:val="28"/>
        </w:rPr>
        <w:t xml:space="preserve"> 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>Innovativi</w:t>
      </w:r>
      <w:r w:rsidR="006C41DC" w:rsidRPr="006C41DC">
        <w:rPr>
          <w:b/>
          <w:bCs/>
          <w:i/>
          <w:iCs/>
          <w:sz w:val="28"/>
          <w:szCs w:val="28"/>
        </w:rPr>
        <w:t xml:space="preserve">” </w:t>
      </w:r>
    </w:p>
    <w:p w14:paraId="1915A030" w14:textId="630CD103" w:rsidR="00CD50E0" w:rsidRPr="00CD50E0" w:rsidRDefault="006C41DC" w:rsidP="00CD50E0">
      <w:pPr>
        <w:keepNext/>
        <w:spacing w:before="240" w:after="60"/>
        <w:ind w:right="124"/>
        <w:outlineLvl w:val="1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6C41DC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Codice</w:t>
      </w:r>
      <w:r w:rsidRPr="006C41DC">
        <w:rPr>
          <w:rFonts w:ascii="Calibri" w:eastAsia="Calibri" w:hAnsi="Calibri" w:cs="Calibri"/>
          <w:b/>
          <w:bCs/>
          <w:spacing w:val="-7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Identificativo</w:t>
      </w:r>
      <w:r w:rsidRPr="006C41DC">
        <w:rPr>
          <w:rFonts w:ascii="Calibri" w:eastAsia="Calibri" w:hAnsi="Calibri" w:cs="Calibri"/>
          <w:b/>
          <w:bCs/>
          <w:spacing w:val="-6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Progetto:</w:t>
      </w:r>
      <w:r w:rsidRPr="006C41DC">
        <w:rPr>
          <w:rFonts w:ascii="Calibri" w:eastAsia="Calibri" w:hAnsi="Calibri" w:cs="Calibri"/>
          <w:b/>
          <w:bCs/>
          <w:spacing w:val="-2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M4C1I3.2-2022-961-P-24410</w:t>
      </w:r>
    </w:p>
    <w:p w14:paraId="10A51791" w14:textId="77777777" w:rsidR="006C41DC" w:rsidRDefault="006C41DC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C41DC">
        <w:rPr>
          <w:rFonts w:ascii="Calibri" w:eastAsia="Calibri" w:hAnsi="Calibri" w:cs="Calibri"/>
          <w:b/>
          <w:sz w:val="24"/>
          <w:szCs w:val="22"/>
          <w:lang w:eastAsia="en-US"/>
        </w:rPr>
        <w:t>TITOLO</w:t>
      </w:r>
      <w:r w:rsidRPr="006C41DC">
        <w:rPr>
          <w:rFonts w:ascii="Calibri" w:eastAsia="Calibri" w:hAnsi="Calibri" w:cs="Calibri"/>
          <w:b/>
          <w:spacing w:val="-2"/>
          <w:sz w:val="24"/>
          <w:szCs w:val="22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sz w:val="24"/>
          <w:szCs w:val="22"/>
          <w:lang w:eastAsia="en-US"/>
        </w:rPr>
        <w:t>PROGETTO:</w:t>
      </w:r>
      <w:r w:rsidRPr="006C41DC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Le Aule del Futuro                                                                </w:t>
      </w:r>
      <w:r w:rsidRPr="006C41DC">
        <w:rPr>
          <w:rFonts w:ascii="Calibri" w:eastAsia="Calibri" w:hAnsi="Calibri" w:cs="Calibri"/>
          <w:b/>
          <w:sz w:val="22"/>
          <w:szCs w:val="22"/>
          <w:lang w:eastAsia="en-US"/>
        </w:rPr>
        <w:t>CUP</w:t>
      </w:r>
      <w:r w:rsidRPr="006C41DC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sz w:val="22"/>
          <w:szCs w:val="22"/>
          <w:lang w:eastAsia="en-US"/>
        </w:rPr>
        <w:t>D24D22004770006</w:t>
      </w:r>
    </w:p>
    <w:p w14:paraId="5DFE7BF9" w14:textId="77777777" w:rsidR="00CD50E0" w:rsidRDefault="00CD50E0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DBB476A" w14:textId="6AABDB07" w:rsidR="00CD50E0" w:rsidRPr="00CD50E0" w:rsidRDefault="00CD50E0" w:rsidP="006C41DC">
      <w:pPr>
        <w:widowControl w:val="0"/>
        <w:autoSpaceDE w:val="0"/>
        <w:autoSpaceDN w:val="0"/>
        <w:spacing w:before="52"/>
        <w:ind w:left="113"/>
        <w:rPr>
          <w:rFonts w:eastAsia="Calibri"/>
          <w:b/>
          <w:sz w:val="22"/>
          <w:szCs w:val="22"/>
          <w:lang w:eastAsia="en-US"/>
        </w:rPr>
      </w:pPr>
      <w:r w:rsidRPr="00CD50E0">
        <w:rPr>
          <w:rFonts w:eastAsia="Calibri"/>
          <w:b/>
          <w:sz w:val="22"/>
          <w:szCs w:val="22"/>
          <w:lang w:eastAsia="en-US"/>
        </w:rPr>
        <w:t>Cognome e nome del candidato ___________________________</w:t>
      </w:r>
    </w:p>
    <w:p w14:paraId="14AF99DB" w14:textId="77777777" w:rsidR="00CD50E0" w:rsidRPr="006C41DC" w:rsidRDefault="00CD50E0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10263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2"/>
        <w:gridCol w:w="1431"/>
        <w:gridCol w:w="3680"/>
      </w:tblGrid>
      <w:tr w:rsidR="00CD50E0" w:rsidRPr="00CD50E0" w14:paraId="13F42E5A" w14:textId="77777777" w:rsidTr="00011FA7">
        <w:trPr>
          <w:trHeight w:val="283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7054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>Titoli ed Esperienze lavorative</w:t>
            </w:r>
          </w:p>
          <w:p w14:paraId="24EC3350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5404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C9AA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 xml:space="preserve">Da compilare a cura </w:t>
            </w:r>
          </w:p>
          <w:p w14:paraId="397D38AE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proofErr w:type="gramStart"/>
            <w:r w:rsidRPr="00CD50E0">
              <w:rPr>
                <w:b/>
                <w:sz w:val="24"/>
                <w:szCs w:val="24"/>
              </w:rPr>
              <w:t>della</w:t>
            </w:r>
            <w:proofErr w:type="gramEnd"/>
            <w:r w:rsidRPr="00CD50E0">
              <w:rPr>
                <w:b/>
                <w:sz w:val="24"/>
                <w:szCs w:val="24"/>
              </w:rPr>
              <w:t xml:space="preserve"> commissione</w:t>
            </w:r>
          </w:p>
        </w:tc>
      </w:tr>
      <w:tr w:rsidR="00CD50E0" w:rsidRPr="00CD50E0" w14:paraId="223B2EC6" w14:textId="77777777" w:rsidTr="00011FA7">
        <w:trPr>
          <w:trHeight w:val="269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DC95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Diploma di laurea; </w:t>
            </w:r>
          </w:p>
          <w:p w14:paraId="2E48CF6B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proofErr w:type="gramStart"/>
            <w:r w:rsidRPr="00CD50E0">
              <w:rPr>
                <w:sz w:val="24"/>
                <w:szCs w:val="24"/>
              </w:rPr>
              <w:t>da</w:t>
            </w:r>
            <w:proofErr w:type="gramEnd"/>
            <w:r w:rsidRPr="00CD50E0">
              <w:rPr>
                <w:sz w:val="24"/>
                <w:szCs w:val="24"/>
              </w:rPr>
              <w:t xml:space="preserve"> 100 a 110 e lode punti 10</w:t>
            </w:r>
          </w:p>
          <w:p w14:paraId="3A4A0082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&gt;100                          punti    5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23D6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E7B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0562F61A" w14:textId="77777777" w:rsidTr="00011FA7">
        <w:trPr>
          <w:trHeight w:val="276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2CDB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BBFF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9B4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3E0D73DE" w14:textId="77777777" w:rsidTr="00011FA7">
        <w:trPr>
          <w:trHeight w:val="281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F31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401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8FB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D6E6728" w14:textId="77777777" w:rsidTr="00011FA7">
        <w:trPr>
          <w:trHeight w:val="246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F18E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Pregresse esperienze, in qualità di collaudatore, in progetti FESR-PNSD-STEM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9894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CFA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880157C" w14:textId="77777777" w:rsidTr="00011FA7">
        <w:trPr>
          <w:trHeight w:val="254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49AB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Punti 5 per ogni esperienza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EDA51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544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01832CC9" w14:textId="77777777" w:rsidTr="00011FA7">
        <w:trPr>
          <w:trHeight w:val="103"/>
        </w:trPr>
        <w:tc>
          <w:tcPr>
            <w:tcW w:w="515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3340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C2B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B95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297806C6" w14:textId="77777777" w:rsidTr="00011FA7">
        <w:trPr>
          <w:trHeight w:val="234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C222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Esperienze </w:t>
            </w:r>
            <w:proofErr w:type="gramStart"/>
            <w:r w:rsidRPr="00CD50E0">
              <w:rPr>
                <w:sz w:val="24"/>
                <w:szCs w:val="24"/>
              </w:rPr>
              <w:t>in  qualità</w:t>
            </w:r>
            <w:proofErr w:type="gramEnd"/>
            <w:r w:rsidRPr="00CD50E0">
              <w:rPr>
                <w:sz w:val="24"/>
                <w:szCs w:val="24"/>
              </w:rPr>
              <w:t xml:space="preserve"> di collaudatore nel TEAM DIGITALE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96526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3D2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CA32880" w14:textId="77777777" w:rsidTr="00011FA7">
        <w:trPr>
          <w:trHeight w:val="264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ABB6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ogni esperienza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4A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6519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5BAA65CC" w14:textId="77777777" w:rsidTr="00011FA7">
        <w:trPr>
          <w:trHeight w:val="234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AE17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Incarico come Referente Sicurezza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457E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52C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6C4F0803" w14:textId="77777777" w:rsidTr="00011FA7">
        <w:trPr>
          <w:trHeight w:val="264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243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incarico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3B6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CE0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A34C9F9" w14:textId="77777777" w:rsidTr="00011FA7">
        <w:trPr>
          <w:trHeight w:val="23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350F4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FD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64B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BCE1AC9" w14:textId="77777777" w:rsidTr="00011FA7">
        <w:trPr>
          <w:trHeight w:val="24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3B4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Titoli specifici comprovanti competenze informatiche</w:t>
            </w:r>
          </w:p>
          <w:p w14:paraId="23303397" w14:textId="4D3B8E06" w:rsidR="00CD50E0" w:rsidRPr="00CD50E0" w:rsidRDefault="004A41BB" w:rsidP="00CD5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(ECDL, </w:t>
            </w:r>
            <w:bookmarkStart w:id="0" w:name="_GoBack"/>
            <w:bookmarkEnd w:id="0"/>
            <w:r w:rsidR="00CD50E0" w:rsidRPr="00CD50E0">
              <w:rPr>
                <w:sz w:val="24"/>
                <w:szCs w:val="24"/>
              </w:rPr>
              <w:t>EIPASS, LIM etc.)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FA0E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A886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82D9326" w14:textId="77777777" w:rsidTr="00011FA7">
        <w:trPr>
          <w:trHeight w:val="244"/>
        </w:trPr>
        <w:tc>
          <w:tcPr>
            <w:tcW w:w="5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5F7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Punti 5 per ogni titolo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F40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003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231A79FE" w14:textId="77777777" w:rsidTr="00011FA7">
        <w:trPr>
          <w:trHeight w:val="244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7075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Per ogni anno di servizio di ruolo nel profilo di appartenenza nell’istituto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3008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6A6C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394AE14" w14:textId="77777777" w:rsidTr="00011FA7">
        <w:trPr>
          <w:trHeight w:val="269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C70F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ogni titolo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76B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5CBD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</w:tbl>
    <w:p w14:paraId="39E712ED" w14:textId="77777777" w:rsidR="00CD50E0" w:rsidRPr="00CD50E0" w:rsidRDefault="00CD50E0" w:rsidP="00CD50E0">
      <w:pPr>
        <w:rPr>
          <w:sz w:val="24"/>
          <w:szCs w:val="24"/>
        </w:rPr>
      </w:pPr>
    </w:p>
    <w:p w14:paraId="17F50836" w14:textId="77777777" w:rsidR="00B5561B" w:rsidRDefault="00B5561B" w:rsidP="006A23D4">
      <w:pPr>
        <w:rPr>
          <w:sz w:val="24"/>
          <w:szCs w:val="24"/>
        </w:rPr>
      </w:pPr>
    </w:p>
    <w:p w14:paraId="45339D6A" w14:textId="77777777" w:rsidR="00B5561B" w:rsidRDefault="00B5561B" w:rsidP="006A23D4">
      <w:pPr>
        <w:rPr>
          <w:sz w:val="24"/>
          <w:szCs w:val="24"/>
        </w:rPr>
      </w:pPr>
    </w:p>
    <w:p w14:paraId="6DD07324" w14:textId="77777777" w:rsidR="00B5561B" w:rsidRDefault="00B5561B" w:rsidP="006A23D4">
      <w:pPr>
        <w:rPr>
          <w:sz w:val="24"/>
          <w:szCs w:val="24"/>
        </w:rPr>
      </w:pPr>
    </w:p>
    <w:p w14:paraId="07731018" w14:textId="77777777" w:rsidR="00B5561B" w:rsidRDefault="00473A63" w:rsidP="00B556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561B">
        <w:rPr>
          <w:sz w:val="24"/>
          <w:szCs w:val="24"/>
        </w:rPr>
        <w:t>Data____________                                                                         FIRMA</w:t>
      </w:r>
    </w:p>
    <w:p w14:paraId="643D22C9" w14:textId="77777777" w:rsidR="00B5561B" w:rsidRDefault="00B5561B" w:rsidP="00B556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C927B9" w14:textId="7CA8ABB6" w:rsidR="00473A63" w:rsidRPr="00661E14" w:rsidRDefault="00473A63" w:rsidP="006A2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______________________________________</w:t>
      </w:r>
    </w:p>
    <w:sectPr w:rsidR="00473A63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021A" w14:textId="74338429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41B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3590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0EB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73A63"/>
    <w:rsid w:val="00484CE2"/>
    <w:rsid w:val="00485D17"/>
    <w:rsid w:val="004914CB"/>
    <w:rsid w:val="004967FF"/>
    <w:rsid w:val="00497126"/>
    <w:rsid w:val="00497369"/>
    <w:rsid w:val="004A41BB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2DCB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47BA"/>
    <w:rsid w:val="00576F0F"/>
    <w:rsid w:val="00583A1F"/>
    <w:rsid w:val="00585647"/>
    <w:rsid w:val="00585A3D"/>
    <w:rsid w:val="00585C3D"/>
    <w:rsid w:val="00591CC1"/>
    <w:rsid w:val="00596575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41DC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61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D50E0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4E34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3B81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0588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E7E61-9CB5-4744-BACF-042EF4C5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 Ventriglia</cp:lastModifiedBy>
  <cp:revision>6</cp:revision>
  <cp:lastPrinted>2023-11-22T09:05:00Z</cp:lastPrinted>
  <dcterms:created xsi:type="dcterms:W3CDTF">2023-11-21T12:52:00Z</dcterms:created>
  <dcterms:modified xsi:type="dcterms:W3CDTF">2023-11-23T08:59:00Z</dcterms:modified>
</cp:coreProperties>
</file>