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77777777" w:rsidR="009105E5" w:rsidRPr="00685A5E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sz w:val="18"/>
          <w:szCs w:val="18"/>
          <w:u w:val="single"/>
          <w:lang w:eastAsia="ar-SA"/>
        </w:rPr>
      </w:pPr>
      <w:r w:rsidRPr="00685A5E">
        <w:rPr>
          <w:rFonts w:ascii="Arial" w:hAnsi="Arial" w:cs="Arial"/>
          <w:b/>
          <w:sz w:val="18"/>
          <w:szCs w:val="18"/>
          <w:u w:val="single"/>
          <w:lang w:eastAsia="ar-SA"/>
        </w:rPr>
        <w:t>ALLEGATO A</w:t>
      </w:r>
      <w:r w:rsidRPr="00685A5E">
        <w:rPr>
          <w:rFonts w:ascii="Arial" w:hAnsi="Arial" w:cs="Arial"/>
          <w:sz w:val="18"/>
          <w:szCs w:val="18"/>
          <w:u w:val="single"/>
          <w:lang w:eastAsia="ar-SA"/>
        </w:rPr>
        <w:t xml:space="preserve"> (istanza di partecipazione</w:t>
      </w:r>
      <w:r w:rsidR="00FD2DBD" w:rsidRPr="00685A5E">
        <w:rPr>
          <w:rFonts w:ascii="Arial" w:hAnsi="Arial" w:cs="Arial"/>
          <w:sz w:val="18"/>
          <w:szCs w:val="18"/>
          <w:u w:val="single"/>
          <w:lang w:eastAsia="ar-SA"/>
        </w:rPr>
        <w:t xml:space="preserve"> PROGETTISTA</w:t>
      </w:r>
      <w:r w:rsidRPr="00685A5E">
        <w:rPr>
          <w:rFonts w:ascii="Arial" w:hAnsi="Arial" w:cs="Arial"/>
          <w:sz w:val="18"/>
          <w:szCs w:val="18"/>
          <w:u w:val="single"/>
          <w:lang w:eastAsia="ar-SA"/>
        </w:rPr>
        <w:t>)</w:t>
      </w:r>
    </w:p>
    <w:p w14:paraId="124DA65D" w14:textId="77777777" w:rsidR="00C363E6" w:rsidRPr="00685A5E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1EA91FD" w:rsidR="009105E5" w:rsidRPr="00685A5E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>Al Dirigente Scolastico</w:t>
      </w:r>
    </w:p>
    <w:p w14:paraId="4EEF99CF" w14:textId="1970A23E" w:rsidR="00685A5E" w:rsidRPr="00685A5E" w:rsidRDefault="00685A5E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>Del LICEO FEDERICO QUERCIA</w:t>
      </w:r>
    </w:p>
    <w:p w14:paraId="110CD767" w14:textId="74427B48" w:rsidR="00685A5E" w:rsidRPr="00685A5E" w:rsidRDefault="00685A5E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>MARCIANISE</w:t>
      </w:r>
    </w:p>
    <w:p w14:paraId="76BD2F04" w14:textId="77777777" w:rsidR="009105E5" w:rsidRPr="00685A5E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Pr="00685A5E" w:rsidRDefault="002B1697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679142D0" w14:textId="75272490" w:rsidR="009105E5" w:rsidRPr="00685A5E" w:rsidRDefault="009105E5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685A5E">
        <w:rPr>
          <w:rFonts w:asciiTheme="minorHAnsi" w:hAnsiTheme="minorHAnsi" w:cstheme="minorHAnsi"/>
          <w:b/>
          <w:sz w:val="18"/>
          <w:szCs w:val="18"/>
        </w:rPr>
        <w:t>Domanda di par</w:t>
      </w:r>
      <w:r w:rsidR="00BC07D8" w:rsidRPr="00685A5E">
        <w:rPr>
          <w:rFonts w:asciiTheme="minorHAnsi" w:hAnsiTheme="minorHAnsi" w:cstheme="minorHAnsi"/>
          <w:b/>
          <w:sz w:val="18"/>
          <w:szCs w:val="18"/>
        </w:rPr>
        <w:t xml:space="preserve">tecipazione alla selezione </w:t>
      </w:r>
      <w:r w:rsidR="00BA088F" w:rsidRPr="00685A5E">
        <w:rPr>
          <w:rFonts w:asciiTheme="minorHAnsi" w:hAnsiTheme="minorHAnsi" w:cstheme="minorHAnsi"/>
          <w:b/>
          <w:sz w:val="18"/>
          <w:szCs w:val="18"/>
        </w:rPr>
        <w:t xml:space="preserve">PROGETTO RETI </w:t>
      </w:r>
      <w:r w:rsidR="00685A5E" w:rsidRPr="00685A5E">
        <w:rPr>
          <w:rFonts w:asciiTheme="minorHAnsi" w:hAnsiTheme="minorHAnsi" w:cstheme="minorHAnsi"/>
          <w:b/>
          <w:sz w:val="18"/>
          <w:szCs w:val="18"/>
        </w:rPr>
        <w:t xml:space="preserve">CABLATE  </w:t>
      </w:r>
      <w:r w:rsidR="00685A5E" w:rsidRPr="00685A5E">
        <w:rPr>
          <w:rFonts w:asciiTheme="minorHAnsi" w:hAnsiTheme="minorHAnsi" w:cstheme="minorHAnsi"/>
          <w:b/>
          <w:i/>
          <w:iCs/>
          <w:sz w:val="18"/>
          <w:szCs w:val="18"/>
        </w:rPr>
        <w:t>13.1.1A-FESRPON-CA-2021-53</w:t>
      </w:r>
    </w:p>
    <w:p w14:paraId="4ABD144E" w14:textId="77777777" w:rsidR="002B1697" w:rsidRPr="00685A5E" w:rsidRDefault="002B1697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2C0E002" w14:textId="77777777" w:rsidR="009105E5" w:rsidRPr="00685A5E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>Il/la sottoscritto/a_____________________________________________________________</w:t>
      </w:r>
    </w:p>
    <w:p w14:paraId="4C5E873D" w14:textId="77777777" w:rsidR="009105E5" w:rsidRPr="00685A5E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 xml:space="preserve">nato/a </w:t>
      </w:r>
      <w:proofErr w:type="spellStart"/>
      <w:r w:rsidRPr="00685A5E">
        <w:rPr>
          <w:rFonts w:ascii="Arial" w:hAnsi="Arial" w:cs="Arial"/>
          <w:sz w:val="18"/>
          <w:szCs w:val="18"/>
        </w:rPr>
        <w:t>a</w:t>
      </w:r>
      <w:proofErr w:type="spellEnd"/>
      <w:r w:rsidRPr="00685A5E">
        <w:rPr>
          <w:rFonts w:ascii="Arial" w:hAnsi="Arial" w:cs="Arial"/>
          <w:sz w:val="18"/>
          <w:szCs w:val="18"/>
        </w:rPr>
        <w:t xml:space="preserve"> _______________________________________________ il ____________________</w:t>
      </w:r>
    </w:p>
    <w:p w14:paraId="6177192F" w14:textId="77777777" w:rsidR="009105E5" w:rsidRPr="00685A5E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>codice fiscale |__|__|__|__|__|__|__|__|__|__|__|__|__|__|__|__|</w:t>
      </w:r>
    </w:p>
    <w:p w14:paraId="310DFABD" w14:textId="77777777" w:rsidR="009105E5" w:rsidRPr="00685A5E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>residente a ___________________________via_____________________________________</w:t>
      </w:r>
    </w:p>
    <w:p w14:paraId="0058F643" w14:textId="77777777" w:rsidR="009105E5" w:rsidRPr="00685A5E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 xml:space="preserve">recapito tel. _____________________________ recapito </w:t>
      </w:r>
      <w:proofErr w:type="spellStart"/>
      <w:r w:rsidRPr="00685A5E">
        <w:rPr>
          <w:rFonts w:ascii="Arial" w:hAnsi="Arial" w:cs="Arial"/>
          <w:sz w:val="18"/>
          <w:szCs w:val="18"/>
        </w:rPr>
        <w:t>cell</w:t>
      </w:r>
      <w:proofErr w:type="spellEnd"/>
      <w:r w:rsidRPr="00685A5E">
        <w:rPr>
          <w:rFonts w:ascii="Arial" w:hAnsi="Arial" w:cs="Arial"/>
          <w:sz w:val="18"/>
          <w:szCs w:val="18"/>
        </w:rPr>
        <w:t>. _____________________</w:t>
      </w:r>
    </w:p>
    <w:p w14:paraId="6FEC1465" w14:textId="77777777" w:rsidR="00292FFA" w:rsidRPr="00685A5E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>indirizzo E-Mail _______________________________</w:t>
      </w:r>
    </w:p>
    <w:p w14:paraId="4ED75F67" w14:textId="77777777" w:rsidR="009105E5" w:rsidRPr="00685A5E" w:rsidRDefault="00292FFA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>indirizzo PEC______________________________</w:t>
      </w:r>
    </w:p>
    <w:p w14:paraId="3773CC42" w14:textId="77777777" w:rsidR="009105E5" w:rsidRPr="00685A5E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 xml:space="preserve">in servizio </w:t>
      </w:r>
      <w:r w:rsidR="00C15050" w:rsidRPr="00685A5E">
        <w:rPr>
          <w:rFonts w:ascii="Arial" w:hAnsi="Arial" w:cs="Arial"/>
          <w:sz w:val="18"/>
          <w:szCs w:val="18"/>
        </w:rPr>
        <w:t>presso ______________________________ con la qualifica di ________________________</w:t>
      </w:r>
    </w:p>
    <w:p w14:paraId="706FD1A5" w14:textId="77777777" w:rsidR="009105E5" w:rsidRPr="00685A5E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b/>
          <w:sz w:val="18"/>
          <w:szCs w:val="18"/>
        </w:rPr>
        <w:t>CHIEDE</w:t>
      </w:r>
    </w:p>
    <w:p w14:paraId="0CCAA6B3" w14:textId="1E5A77B1" w:rsidR="009105E5" w:rsidRPr="00685A5E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685A5E">
        <w:rPr>
          <w:rFonts w:ascii="Arial" w:hAnsi="Arial" w:cs="Arial"/>
          <w:b/>
          <w:sz w:val="18"/>
          <w:szCs w:val="18"/>
        </w:rPr>
        <w:t>ESPERTO</w:t>
      </w:r>
      <w:r w:rsidR="00BC07D8" w:rsidRPr="00685A5E">
        <w:rPr>
          <w:rFonts w:ascii="Arial" w:hAnsi="Arial" w:cs="Arial"/>
          <w:b/>
          <w:sz w:val="18"/>
          <w:szCs w:val="18"/>
        </w:rPr>
        <w:t xml:space="preserve"> </w:t>
      </w:r>
      <w:r w:rsidR="00FD2DBD" w:rsidRPr="00685A5E">
        <w:rPr>
          <w:rFonts w:ascii="Arial" w:hAnsi="Arial" w:cs="Arial"/>
          <w:b/>
          <w:sz w:val="18"/>
          <w:szCs w:val="18"/>
        </w:rPr>
        <w:t>PROGETTISTA</w:t>
      </w:r>
      <w:r w:rsidR="00B948FC" w:rsidRPr="00685A5E">
        <w:rPr>
          <w:rFonts w:ascii="Arial" w:hAnsi="Arial" w:cs="Arial"/>
          <w:sz w:val="18"/>
          <w:szCs w:val="18"/>
        </w:rPr>
        <w:t xml:space="preserve"> </w:t>
      </w:r>
      <w:r w:rsidR="00BA54E3" w:rsidRPr="00685A5E">
        <w:rPr>
          <w:rFonts w:ascii="Arial" w:hAnsi="Arial" w:cs="Arial"/>
          <w:sz w:val="18"/>
          <w:szCs w:val="18"/>
        </w:rPr>
        <w:t>relativamente</w:t>
      </w:r>
      <w:r w:rsidR="006B595E" w:rsidRPr="00685A5E">
        <w:rPr>
          <w:rFonts w:ascii="Arial" w:hAnsi="Arial" w:cs="Arial"/>
          <w:sz w:val="18"/>
          <w:szCs w:val="18"/>
        </w:rPr>
        <w:t xml:space="preserve"> al progetto</w:t>
      </w:r>
      <w:r w:rsidR="00BA54E3" w:rsidRPr="00685A5E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Pr="00685A5E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8"/>
          <w:szCs w:val="18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685A5E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685A5E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685A5E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685A5E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685A5E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Pr="00685A5E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Pr="00685A5E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685A5E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685A5E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71BFDF13" w:rsidR="00E8201A" w:rsidRPr="00685A5E" w:rsidRDefault="00BA088F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lang w:val="it-IT" w:eastAsia="it-IT"/>
              </w:rPr>
            </w:pPr>
            <w:r w:rsidRPr="00685A5E">
              <w:rPr>
                <w:rFonts w:asciiTheme="minorHAnsi" w:eastAsia="Calibri" w:hAnsiTheme="minorHAnsi" w:cstheme="minorHAnsi"/>
                <w:bCs w:val="0"/>
                <w:i/>
                <w:iCs/>
                <w:lang w:val="it-IT" w:eastAsia="it-IT"/>
              </w:rPr>
              <w:t>RETI DI ISTITUTO</w:t>
            </w:r>
            <w:r w:rsidR="00E8201A" w:rsidRPr="00685A5E">
              <w:rPr>
                <w:rFonts w:asciiTheme="minorHAnsi" w:eastAsia="Calibri" w:hAnsiTheme="minorHAnsi" w:cstheme="minorHAnsi"/>
                <w:bCs w:val="0"/>
                <w:i/>
                <w:iCs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685A5E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18"/>
                <w:szCs w:val="18"/>
              </w:rPr>
            </w:pPr>
            <w:r w:rsidRPr="00685A5E">
              <w:rPr>
                <w:rFonts w:asciiTheme="minorHAnsi" w:hAnsiTheme="minorHAnsi" w:cstheme="minorHAnsi"/>
                <w:b/>
                <w:bCs/>
                <w:color w:val="333333"/>
                <w:sz w:val="18"/>
                <w:szCs w:val="18"/>
              </w:rPr>
              <w:t>Codice nazionale</w:t>
            </w:r>
          </w:p>
          <w:p w14:paraId="464464D4" w14:textId="26F49F77" w:rsidR="00E8201A" w:rsidRPr="00685A5E" w:rsidRDefault="00685A5E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18"/>
                <w:szCs w:val="18"/>
              </w:rPr>
            </w:pPr>
            <w:r w:rsidRPr="00685A5E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13.1.1A-FESRPON-CA-2021-53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372933CE" w:rsidR="00E8201A" w:rsidRPr="00685A5E" w:rsidRDefault="00685A5E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18"/>
                <w:szCs w:val="18"/>
              </w:rPr>
            </w:pPr>
            <w:r w:rsidRPr="00685A5E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D29J21007760006</w:t>
            </w:r>
          </w:p>
        </w:tc>
      </w:tr>
    </w:tbl>
    <w:p w14:paraId="28765BCD" w14:textId="77777777" w:rsidR="009105E5" w:rsidRPr="00685A5E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Pr="00685A5E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Pr="00685A5E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 w:rsidRPr="00685A5E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Pr="00685A5E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 xml:space="preserve">nel caso di dichiarazioni mendaci, </w:t>
      </w:r>
      <w:r w:rsidRPr="00685A5E">
        <w:rPr>
          <w:rFonts w:ascii="Arial" w:hAnsi="Arial" w:cs="Arial"/>
          <w:b/>
          <w:sz w:val="18"/>
          <w:szCs w:val="18"/>
        </w:rPr>
        <w:t>dichiara</w:t>
      </w:r>
      <w:r w:rsidRPr="00685A5E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Pr="00685A5E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Pr="00685A5E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Pr="00685A5E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Pr="00685A5E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</w:p>
    <w:p w14:paraId="071A5AE8" w14:textId="77777777" w:rsidR="009105E5" w:rsidRPr="00685A5E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>__________________________________________________________________</w:t>
      </w:r>
    </w:p>
    <w:p w14:paraId="191E37EC" w14:textId="77777777" w:rsidR="009105E5" w:rsidRPr="00685A5E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 w:rsidRPr="00685A5E">
        <w:rPr>
          <w:rFonts w:ascii="Arial" w:hAnsi="Arial" w:cs="Arial"/>
          <w:sz w:val="18"/>
          <w:szCs w:val="18"/>
        </w:rPr>
        <w:t>pendenti :</w:t>
      </w:r>
      <w:proofErr w:type="gramEnd"/>
      <w:r w:rsidRPr="00685A5E"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Pr="00685A5E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</w:p>
    <w:p w14:paraId="2F11BD88" w14:textId="77777777" w:rsidR="009105E5" w:rsidRPr="00685A5E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>__________________________________________________________________</w:t>
      </w:r>
    </w:p>
    <w:p w14:paraId="56A0D2B6" w14:textId="77777777" w:rsidR="009105E5" w:rsidRPr="00685A5E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Pr="00685A5E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Pr="00685A5E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Pr="00685A5E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Pr="00685A5E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  <w:sz w:val="18"/>
          <w:szCs w:val="18"/>
        </w:rPr>
      </w:pPr>
    </w:p>
    <w:p w14:paraId="1A8CC91D" w14:textId="77777777" w:rsidR="009105E5" w:rsidRPr="00685A5E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685A5E">
        <w:rPr>
          <w:sz w:val="18"/>
          <w:szCs w:val="18"/>
        </w:rPr>
        <w:t>Data___________________ firma_____________________________________________</w:t>
      </w:r>
    </w:p>
    <w:p w14:paraId="260C2E76" w14:textId="77777777" w:rsidR="009105E5" w:rsidRPr="00685A5E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Pr="00685A5E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Pr="00685A5E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>Allegato B (griglia di valutazione</w:t>
      </w:r>
      <w:r w:rsidR="00835BCD" w:rsidRPr="00685A5E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Pr="00685A5E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Pr="00685A5E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Pr="00685A5E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 xml:space="preserve">N.B.: </w:t>
      </w:r>
      <w:r w:rsidRPr="00685A5E"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Pr="00685A5E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23AA0F75" w:rsidR="009105E5" w:rsidRPr="00685A5E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>Il/la sottoscritto/a, ai sensi del</w:t>
      </w:r>
      <w:r w:rsidR="003C7A77">
        <w:rPr>
          <w:rFonts w:ascii="Arial" w:hAnsi="Arial" w:cs="Arial"/>
          <w:sz w:val="18"/>
          <w:szCs w:val="18"/>
        </w:rPr>
        <w:t xml:space="preserve"> dgpr</w:t>
      </w:r>
      <w:bookmarkStart w:id="0" w:name="_GoBack"/>
      <w:bookmarkEnd w:id="0"/>
      <w:r w:rsidR="00F57E55" w:rsidRPr="00685A5E">
        <w:rPr>
          <w:rFonts w:ascii="Arial" w:hAnsi="Arial" w:cs="Arial"/>
          <w:sz w:val="18"/>
          <w:szCs w:val="18"/>
        </w:rPr>
        <w:t>, autorizza</w:t>
      </w:r>
      <w:r w:rsidR="00685A5E" w:rsidRPr="00685A5E">
        <w:rPr>
          <w:rFonts w:ascii="Arial" w:hAnsi="Arial" w:cs="Arial"/>
          <w:sz w:val="18"/>
          <w:szCs w:val="18"/>
        </w:rPr>
        <w:t xml:space="preserve"> il LICEO FEDERICO QUERCIA di MARCIANISE</w:t>
      </w:r>
      <w:r w:rsidR="00D312AE" w:rsidRPr="00685A5E">
        <w:rPr>
          <w:rFonts w:ascii="Arial" w:hAnsi="Arial" w:cs="Arial"/>
          <w:sz w:val="18"/>
          <w:szCs w:val="18"/>
        </w:rPr>
        <w:t xml:space="preserve"> </w:t>
      </w:r>
      <w:r w:rsidRPr="00685A5E"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Pr="00685A5E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Pr="00685A5E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Pr="00685A5E" w:rsidRDefault="00D6429B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6E81635" w14:textId="77777777" w:rsidR="00C15050" w:rsidRPr="00685A5E" w:rsidRDefault="00C15050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0A8D9CD" w14:textId="77777777" w:rsidR="00110098" w:rsidRPr="00685A5E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685A5E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685A5E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FC813" w14:textId="77777777" w:rsidR="00FC54FE" w:rsidRDefault="00FC54FE">
      <w:r>
        <w:separator/>
      </w:r>
    </w:p>
  </w:endnote>
  <w:endnote w:type="continuationSeparator" w:id="0">
    <w:p w14:paraId="4CAC9F4C" w14:textId="77777777" w:rsidR="00FC54FE" w:rsidRDefault="00FC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61B78839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C7A77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E962D" w14:textId="77777777" w:rsidR="00FC54FE" w:rsidRDefault="00FC54FE">
      <w:r>
        <w:separator/>
      </w:r>
    </w:p>
  </w:footnote>
  <w:footnote w:type="continuationSeparator" w:id="0">
    <w:p w14:paraId="45E110D6" w14:textId="77777777" w:rsidR="00FC54FE" w:rsidRDefault="00FC5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C7A77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85A5E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8BF66-D0AF-4755-86D5-0B1E452BE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Maddalena Di Bernarndo</cp:lastModifiedBy>
  <cp:revision>5</cp:revision>
  <cp:lastPrinted>2018-05-17T14:28:00Z</cp:lastPrinted>
  <dcterms:created xsi:type="dcterms:W3CDTF">2021-10-31T21:34:00Z</dcterms:created>
  <dcterms:modified xsi:type="dcterms:W3CDTF">2022-01-07T09:34:00Z</dcterms:modified>
</cp:coreProperties>
</file>