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AF202" w14:textId="77777777" w:rsidR="00925A17" w:rsidRDefault="00925A17" w:rsidP="001B3F44">
      <w:pPr>
        <w:spacing w:line="360" w:lineRule="auto"/>
        <w:rPr>
          <w:sz w:val="24"/>
          <w:szCs w:val="24"/>
        </w:rPr>
      </w:pPr>
    </w:p>
    <w:tbl>
      <w:tblPr>
        <w:tblW w:w="977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0"/>
        <w:gridCol w:w="4740"/>
        <w:gridCol w:w="1829"/>
        <w:gridCol w:w="1396"/>
        <w:gridCol w:w="1795"/>
      </w:tblGrid>
      <w:tr w:rsidR="006A23D4" w14:paraId="332AF21B" w14:textId="77777777" w:rsidTr="005747BA">
        <w:trPr>
          <w:trHeight w:val="1381"/>
        </w:trPr>
        <w:tc>
          <w:tcPr>
            <w:tcW w:w="9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2DA4C7CF"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="00AB6895">
              <w:rPr>
                <w:b/>
                <w:sz w:val="32"/>
                <w:szCs w:val="32"/>
              </w:rPr>
              <w:t>ESPERTO COLLAUDATORE</w:t>
            </w:r>
            <w:r w:rsidR="00826F20">
              <w:rPr>
                <w:b/>
                <w:sz w:val="32"/>
                <w:szCs w:val="32"/>
              </w:rPr>
              <w:t xml:space="preserve"> </w:t>
            </w:r>
            <w:r w:rsidRPr="00224783">
              <w:rPr>
                <w:b/>
                <w:sz w:val="32"/>
                <w:szCs w:val="32"/>
              </w:rPr>
              <w:t>INTERN</w:t>
            </w:r>
            <w:r w:rsidR="00AB6895">
              <w:rPr>
                <w:b/>
                <w:sz w:val="32"/>
                <w:szCs w:val="32"/>
              </w:rPr>
              <w:t>O</w:t>
            </w:r>
          </w:p>
        </w:tc>
      </w:tr>
      <w:tr w:rsidR="00F50588" w14:paraId="6155C480" w14:textId="77777777" w:rsidTr="005747BA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544"/>
        </w:trPr>
        <w:tc>
          <w:tcPr>
            <w:tcW w:w="4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232572" w14:textId="77777777" w:rsidR="00F50588" w:rsidRDefault="00F50588" w:rsidP="00D711E9">
            <w:pPr>
              <w:spacing w:line="0" w:lineRule="atLeas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Titoli ed Esperienze lavorative</w:t>
            </w:r>
          </w:p>
        </w:tc>
        <w:tc>
          <w:tcPr>
            <w:tcW w:w="182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606BF2" w14:textId="77777777" w:rsidR="00F50588" w:rsidRDefault="00F50588" w:rsidP="00D711E9">
            <w:pPr>
              <w:spacing w:line="0" w:lineRule="atLeas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Punti fino a</w:t>
            </w:r>
          </w:p>
        </w:tc>
        <w:tc>
          <w:tcPr>
            <w:tcW w:w="139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19DB1D" w14:textId="77777777" w:rsidR="00F50588" w:rsidRDefault="00F50588" w:rsidP="00D711E9">
            <w:pPr>
              <w:spacing w:line="0" w:lineRule="atLeas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Attribuitisi</w:t>
            </w:r>
          </w:p>
        </w:tc>
        <w:tc>
          <w:tcPr>
            <w:tcW w:w="179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F7A3DB" w14:textId="77777777" w:rsidR="00F50588" w:rsidRDefault="00F50588" w:rsidP="00D711E9">
            <w:pPr>
              <w:spacing w:line="0" w:lineRule="atLeas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Assegnati</w:t>
            </w:r>
          </w:p>
        </w:tc>
      </w:tr>
      <w:tr w:rsidR="00F50588" w14:paraId="7C132DC3" w14:textId="77777777" w:rsidTr="005747BA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536"/>
        </w:trPr>
        <w:tc>
          <w:tcPr>
            <w:tcW w:w="4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604854" w14:textId="77777777" w:rsidR="00F50588" w:rsidRDefault="00F50588" w:rsidP="00D711E9">
            <w:pPr>
              <w:spacing w:line="0" w:lineRule="atLeast"/>
              <w:rPr>
                <w:sz w:val="24"/>
              </w:rPr>
            </w:pPr>
          </w:p>
        </w:tc>
        <w:tc>
          <w:tcPr>
            <w:tcW w:w="18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C39296" w14:textId="77777777" w:rsidR="00F50588" w:rsidRDefault="00F50588" w:rsidP="00D711E9">
            <w:pPr>
              <w:spacing w:line="0" w:lineRule="atLeast"/>
              <w:rPr>
                <w:sz w:val="24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DB56B1" w14:textId="77777777" w:rsidR="00F50588" w:rsidRDefault="00F50588" w:rsidP="00D711E9">
            <w:pPr>
              <w:spacing w:line="0" w:lineRule="atLeas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dal</w:t>
            </w:r>
          </w:p>
        </w:tc>
        <w:tc>
          <w:tcPr>
            <w:tcW w:w="17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9981BE" w14:textId="77777777" w:rsidR="00F50588" w:rsidRDefault="00F50588" w:rsidP="00D711E9">
            <w:pPr>
              <w:spacing w:line="0" w:lineRule="atLeas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dalla</w:t>
            </w:r>
          </w:p>
        </w:tc>
      </w:tr>
      <w:tr w:rsidR="00F50588" w14:paraId="12E4DFA1" w14:textId="77777777" w:rsidTr="005747BA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536"/>
        </w:trPr>
        <w:tc>
          <w:tcPr>
            <w:tcW w:w="4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CF8695" w14:textId="77777777" w:rsidR="00F50588" w:rsidRDefault="00F50588" w:rsidP="00D711E9">
            <w:pPr>
              <w:spacing w:line="0" w:lineRule="atLeast"/>
              <w:rPr>
                <w:sz w:val="24"/>
              </w:rPr>
            </w:pPr>
          </w:p>
        </w:tc>
        <w:tc>
          <w:tcPr>
            <w:tcW w:w="18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6AB59A" w14:textId="77777777" w:rsidR="00F50588" w:rsidRDefault="00F50588" w:rsidP="00D711E9">
            <w:pPr>
              <w:spacing w:line="0" w:lineRule="atLeast"/>
              <w:rPr>
                <w:sz w:val="24"/>
              </w:rPr>
            </w:pPr>
          </w:p>
        </w:tc>
        <w:tc>
          <w:tcPr>
            <w:tcW w:w="139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C5CCFB" w14:textId="77777777" w:rsidR="00F50588" w:rsidRDefault="00F50588" w:rsidP="00D711E9">
            <w:pPr>
              <w:spacing w:line="0" w:lineRule="atLeas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candidato</w:t>
            </w:r>
          </w:p>
        </w:tc>
        <w:tc>
          <w:tcPr>
            <w:tcW w:w="17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559292" w14:textId="77777777" w:rsidR="00F50588" w:rsidRDefault="00F50588" w:rsidP="00D711E9">
            <w:pPr>
              <w:spacing w:line="0" w:lineRule="atLeas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commissione</w:t>
            </w:r>
          </w:p>
        </w:tc>
      </w:tr>
      <w:tr w:rsidR="00F50588" w14:paraId="20D196B0" w14:textId="77777777" w:rsidTr="005747BA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546"/>
        </w:trPr>
        <w:tc>
          <w:tcPr>
            <w:tcW w:w="4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63EF3D" w14:textId="77777777" w:rsidR="00F50588" w:rsidRDefault="00F50588" w:rsidP="00D711E9">
            <w:pPr>
              <w:spacing w:line="0" w:lineRule="atLeast"/>
              <w:rPr>
                <w:sz w:val="24"/>
              </w:rPr>
            </w:pPr>
          </w:p>
        </w:tc>
        <w:tc>
          <w:tcPr>
            <w:tcW w:w="182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DDE981" w14:textId="77777777" w:rsidR="00F50588" w:rsidRDefault="00F50588" w:rsidP="00D711E9">
            <w:pPr>
              <w:spacing w:line="0" w:lineRule="atLeast"/>
              <w:rPr>
                <w:sz w:val="24"/>
              </w:rPr>
            </w:pPr>
          </w:p>
        </w:tc>
        <w:tc>
          <w:tcPr>
            <w:tcW w:w="139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53B488" w14:textId="77777777" w:rsidR="00F50588" w:rsidRDefault="00F50588" w:rsidP="00D711E9">
            <w:pPr>
              <w:spacing w:line="0" w:lineRule="atLeast"/>
              <w:rPr>
                <w:sz w:val="24"/>
              </w:rPr>
            </w:pPr>
          </w:p>
        </w:tc>
        <w:tc>
          <w:tcPr>
            <w:tcW w:w="17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41A7DC" w14:textId="77777777" w:rsidR="00F50588" w:rsidRDefault="00F50588" w:rsidP="00D711E9">
            <w:pPr>
              <w:spacing w:line="0" w:lineRule="atLeast"/>
              <w:rPr>
                <w:sz w:val="24"/>
              </w:rPr>
            </w:pPr>
          </w:p>
        </w:tc>
      </w:tr>
      <w:tr w:rsidR="00F50588" w14:paraId="474CEEAE" w14:textId="77777777" w:rsidTr="005747BA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498"/>
        </w:trPr>
        <w:tc>
          <w:tcPr>
            <w:tcW w:w="4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8EA9D8" w14:textId="77777777" w:rsidR="00F50588" w:rsidRDefault="00F50588" w:rsidP="00D711E9">
            <w:pPr>
              <w:spacing w:line="256" w:lineRule="exact"/>
              <w:ind w:left="220"/>
              <w:rPr>
                <w:sz w:val="24"/>
              </w:rPr>
            </w:pPr>
            <w:r>
              <w:rPr>
                <w:sz w:val="24"/>
              </w:rPr>
              <w:t>Diploma di laurea;</w:t>
            </w:r>
          </w:p>
        </w:tc>
        <w:tc>
          <w:tcPr>
            <w:tcW w:w="18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167705" w14:textId="77777777" w:rsidR="00F50588" w:rsidRDefault="00F50588" w:rsidP="00D711E9">
            <w:pPr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Punti 10/100</w:t>
            </w:r>
          </w:p>
        </w:tc>
        <w:tc>
          <w:tcPr>
            <w:tcW w:w="139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E0D374" w14:textId="77777777" w:rsidR="00F50588" w:rsidRDefault="00F50588" w:rsidP="00D711E9">
            <w:pPr>
              <w:spacing w:line="0" w:lineRule="atLeast"/>
              <w:rPr>
                <w:sz w:val="22"/>
              </w:rPr>
            </w:pPr>
          </w:p>
        </w:tc>
        <w:tc>
          <w:tcPr>
            <w:tcW w:w="17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1D04C5" w14:textId="77777777" w:rsidR="00F50588" w:rsidRDefault="00F50588" w:rsidP="00D711E9">
            <w:pPr>
              <w:spacing w:line="0" w:lineRule="atLeast"/>
              <w:rPr>
                <w:sz w:val="22"/>
              </w:rPr>
            </w:pPr>
          </w:p>
        </w:tc>
      </w:tr>
      <w:tr w:rsidR="00F50588" w14:paraId="3800D988" w14:textId="77777777" w:rsidTr="005747BA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558"/>
        </w:trPr>
        <w:tc>
          <w:tcPr>
            <w:tcW w:w="4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6D5F73" w14:textId="77777777" w:rsidR="00F50588" w:rsidRDefault="00F50588" w:rsidP="00D711E9">
            <w:pPr>
              <w:spacing w:line="0" w:lineRule="atLeast"/>
              <w:rPr>
                <w:sz w:val="24"/>
              </w:rPr>
            </w:pPr>
          </w:p>
        </w:tc>
        <w:tc>
          <w:tcPr>
            <w:tcW w:w="182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F3C19B" w14:textId="77777777" w:rsidR="00F50588" w:rsidRDefault="00F50588" w:rsidP="00D711E9">
            <w:pPr>
              <w:spacing w:line="0" w:lineRule="atLeast"/>
              <w:rPr>
                <w:sz w:val="24"/>
              </w:rPr>
            </w:pPr>
          </w:p>
        </w:tc>
        <w:tc>
          <w:tcPr>
            <w:tcW w:w="139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57107A" w14:textId="77777777" w:rsidR="00F50588" w:rsidRDefault="00F50588" w:rsidP="00D711E9">
            <w:pPr>
              <w:spacing w:line="0" w:lineRule="atLeast"/>
              <w:rPr>
                <w:sz w:val="24"/>
              </w:rPr>
            </w:pPr>
          </w:p>
        </w:tc>
        <w:tc>
          <w:tcPr>
            <w:tcW w:w="17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2008DE" w14:textId="77777777" w:rsidR="00F50588" w:rsidRDefault="00F50588" w:rsidP="00D711E9">
            <w:pPr>
              <w:spacing w:line="0" w:lineRule="atLeast"/>
              <w:rPr>
                <w:sz w:val="24"/>
              </w:rPr>
            </w:pPr>
          </w:p>
        </w:tc>
      </w:tr>
      <w:tr w:rsidR="00F50588" w14:paraId="6D5BF2DC" w14:textId="77777777" w:rsidTr="005747BA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478"/>
        </w:trPr>
        <w:tc>
          <w:tcPr>
            <w:tcW w:w="4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A608AE" w14:textId="77777777" w:rsidR="00F50588" w:rsidRDefault="00F50588" w:rsidP="00D711E9">
            <w:pPr>
              <w:spacing w:line="247" w:lineRule="exact"/>
              <w:ind w:left="220"/>
              <w:rPr>
                <w:sz w:val="24"/>
              </w:rPr>
            </w:pPr>
            <w:r>
              <w:rPr>
                <w:sz w:val="24"/>
              </w:rPr>
              <w:t>Pregresse esperienze, in qualità di</w:t>
            </w:r>
          </w:p>
        </w:tc>
        <w:tc>
          <w:tcPr>
            <w:tcW w:w="18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A7BF9E" w14:textId="77777777" w:rsidR="00F50588" w:rsidRDefault="00F50588" w:rsidP="00D711E9">
            <w:pPr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Punti 5 per ogni</w:t>
            </w:r>
          </w:p>
        </w:tc>
        <w:tc>
          <w:tcPr>
            <w:tcW w:w="139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6F0A62" w14:textId="77777777" w:rsidR="00F50588" w:rsidRDefault="00F50588" w:rsidP="00D711E9">
            <w:pPr>
              <w:spacing w:line="0" w:lineRule="atLeast"/>
              <w:rPr>
                <w:sz w:val="21"/>
              </w:rPr>
            </w:pPr>
          </w:p>
        </w:tc>
        <w:tc>
          <w:tcPr>
            <w:tcW w:w="17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EE2059" w14:textId="77777777" w:rsidR="00F50588" w:rsidRDefault="00F50588" w:rsidP="00D711E9">
            <w:pPr>
              <w:spacing w:line="0" w:lineRule="atLeast"/>
              <w:rPr>
                <w:sz w:val="21"/>
              </w:rPr>
            </w:pPr>
          </w:p>
        </w:tc>
      </w:tr>
      <w:tr w:rsidR="00F50588" w14:paraId="21EB6841" w14:textId="77777777" w:rsidTr="005747BA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509"/>
        </w:trPr>
        <w:tc>
          <w:tcPr>
            <w:tcW w:w="4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80DDED" w14:textId="77777777" w:rsidR="00F50588" w:rsidRDefault="00F50588" w:rsidP="00D711E9">
            <w:pPr>
              <w:spacing w:line="262" w:lineRule="exact"/>
              <w:ind w:left="220"/>
              <w:rPr>
                <w:sz w:val="24"/>
              </w:rPr>
            </w:pPr>
            <w:r>
              <w:rPr>
                <w:sz w:val="24"/>
              </w:rPr>
              <w:t>collaudatore, in progetti FSC/FESR- attinenti</w:t>
            </w:r>
          </w:p>
        </w:tc>
        <w:tc>
          <w:tcPr>
            <w:tcW w:w="18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CEBE9E" w14:textId="77777777" w:rsidR="00F50588" w:rsidRDefault="00F50588" w:rsidP="00D711E9">
            <w:pPr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esperienza</w:t>
            </w:r>
          </w:p>
        </w:tc>
        <w:tc>
          <w:tcPr>
            <w:tcW w:w="139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736E12" w14:textId="77777777" w:rsidR="00F50588" w:rsidRDefault="00F50588" w:rsidP="00D711E9">
            <w:pPr>
              <w:spacing w:line="0" w:lineRule="atLeast"/>
              <w:rPr>
                <w:sz w:val="22"/>
              </w:rPr>
            </w:pPr>
          </w:p>
        </w:tc>
        <w:tc>
          <w:tcPr>
            <w:tcW w:w="17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5264A3" w14:textId="77777777" w:rsidR="00F50588" w:rsidRDefault="00F50588" w:rsidP="00D711E9">
            <w:pPr>
              <w:spacing w:line="0" w:lineRule="atLeast"/>
              <w:rPr>
                <w:sz w:val="22"/>
              </w:rPr>
            </w:pPr>
          </w:p>
        </w:tc>
      </w:tr>
      <w:tr w:rsidR="00F50588" w14:paraId="7D079665" w14:textId="77777777" w:rsidTr="005747BA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587"/>
        </w:trPr>
        <w:tc>
          <w:tcPr>
            <w:tcW w:w="4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0B5170" w14:textId="77777777" w:rsidR="00F50588" w:rsidRDefault="00F50588" w:rsidP="00D711E9">
            <w:pPr>
              <w:spacing w:line="264" w:lineRule="exact"/>
              <w:ind w:left="220"/>
              <w:rPr>
                <w:sz w:val="24"/>
              </w:rPr>
            </w:pPr>
            <w:r>
              <w:rPr>
                <w:sz w:val="24"/>
              </w:rPr>
              <w:t>al settore richiesto (collaudatore)</w:t>
            </w:r>
          </w:p>
        </w:tc>
        <w:tc>
          <w:tcPr>
            <w:tcW w:w="18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402EFF" w14:textId="77777777" w:rsidR="00F50588" w:rsidRDefault="00F50588" w:rsidP="00D711E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Max 25/100</w:t>
            </w:r>
          </w:p>
        </w:tc>
        <w:tc>
          <w:tcPr>
            <w:tcW w:w="139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57C966" w14:textId="77777777" w:rsidR="00F50588" w:rsidRDefault="00F50588" w:rsidP="00D711E9">
            <w:pPr>
              <w:spacing w:line="0" w:lineRule="atLeast"/>
              <w:rPr>
                <w:sz w:val="24"/>
              </w:rPr>
            </w:pPr>
          </w:p>
        </w:tc>
        <w:tc>
          <w:tcPr>
            <w:tcW w:w="17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D622F3" w14:textId="77777777" w:rsidR="00F50588" w:rsidRDefault="00F50588" w:rsidP="00D711E9">
            <w:pPr>
              <w:spacing w:line="0" w:lineRule="atLeast"/>
              <w:rPr>
                <w:sz w:val="24"/>
              </w:rPr>
            </w:pPr>
          </w:p>
        </w:tc>
      </w:tr>
      <w:tr w:rsidR="00F50588" w14:paraId="2E12C39E" w14:textId="77777777" w:rsidTr="005747BA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556"/>
        </w:trPr>
        <w:tc>
          <w:tcPr>
            <w:tcW w:w="4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21A3E5" w14:textId="77777777" w:rsidR="00F50588" w:rsidRDefault="00F50588" w:rsidP="00D711E9">
            <w:pPr>
              <w:spacing w:line="0" w:lineRule="atLeast"/>
              <w:rPr>
                <w:sz w:val="24"/>
              </w:rPr>
            </w:pPr>
          </w:p>
        </w:tc>
        <w:tc>
          <w:tcPr>
            <w:tcW w:w="182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993DC4" w14:textId="77777777" w:rsidR="00F50588" w:rsidRDefault="00F50588" w:rsidP="00D711E9">
            <w:pPr>
              <w:spacing w:line="0" w:lineRule="atLeast"/>
              <w:rPr>
                <w:sz w:val="24"/>
              </w:rPr>
            </w:pPr>
          </w:p>
        </w:tc>
        <w:tc>
          <w:tcPr>
            <w:tcW w:w="139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E35D2D" w14:textId="77777777" w:rsidR="00F50588" w:rsidRDefault="00F50588" w:rsidP="00D711E9">
            <w:pPr>
              <w:spacing w:line="0" w:lineRule="atLeast"/>
              <w:rPr>
                <w:sz w:val="24"/>
              </w:rPr>
            </w:pPr>
          </w:p>
        </w:tc>
        <w:tc>
          <w:tcPr>
            <w:tcW w:w="17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7A3A13" w14:textId="77777777" w:rsidR="00F50588" w:rsidRDefault="00F50588" w:rsidP="00D711E9">
            <w:pPr>
              <w:spacing w:line="0" w:lineRule="atLeast"/>
              <w:rPr>
                <w:sz w:val="24"/>
              </w:rPr>
            </w:pPr>
          </w:p>
        </w:tc>
      </w:tr>
      <w:tr w:rsidR="00F50588" w14:paraId="065DB54F" w14:textId="77777777" w:rsidTr="005747BA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474"/>
        </w:trPr>
        <w:tc>
          <w:tcPr>
            <w:tcW w:w="4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760A3" w14:textId="77777777" w:rsidR="00F50588" w:rsidRDefault="00F50588" w:rsidP="00D711E9">
            <w:pPr>
              <w:spacing w:line="244" w:lineRule="exact"/>
              <w:ind w:left="220"/>
              <w:rPr>
                <w:sz w:val="24"/>
              </w:rPr>
            </w:pPr>
            <w:r>
              <w:rPr>
                <w:sz w:val="24"/>
              </w:rPr>
              <w:t>Pregresse esperienze, in qualità di</w:t>
            </w:r>
          </w:p>
        </w:tc>
        <w:tc>
          <w:tcPr>
            <w:tcW w:w="18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7317B1" w14:textId="77777777" w:rsidR="00F50588" w:rsidRDefault="00F50588" w:rsidP="00D711E9">
            <w:pPr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Punti 5 per ogni</w:t>
            </w:r>
          </w:p>
        </w:tc>
        <w:tc>
          <w:tcPr>
            <w:tcW w:w="139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60D045" w14:textId="77777777" w:rsidR="00F50588" w:rsidRDefault="00F50588" w:rsidP="00D711E9">
            <w:pPr>
              <w:spacing w:line="0" w:lineRule="atLeast"/>
              <w:rPr>
                <w:sz w:val="21"/>
              </w:rPr>
            </w:pPr>
          </w:p>
        </w:tc>
        <w:tc>
          <w:tcPr>
            <w:tcW w:w="17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22C148" w14:textId="77777777" w:rsidR="00F50588" w:rsidRDefault="00F50588" w:rsidP="00D711E9">
            <w:pPr>
              <w:spacing w:line="0" w:lineRule="atLeast"/>
              <w:rPr>
                <w:sz w:val="21"/>
              </w:rPr>
            </w:pPr>
          </w:p>
        </w:tc>
      </w:tr>
      <w:tr w:rsidR="00F50588" w14:paraId="69E41FAC" w14:textId="77777777" w:rsidTr="005747BA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486"/>
        </w:trPr>
        <w:tc>
          <w:tcPr>
            <w:tcW w:w="4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015C7C" w14:textId="77777777" w:rsidR="00F50588" w:rsidRDefault="00F50588" w:rsidP="00D711E9">
            <w:pPr>
              <w:spacing w:line="250" w:lineRule="exact"/>
              <w:ind w:left="220"/>
              <w:rPr>
                <w:sz w:val="24"/>
              </w:rPr>
            </w:pPr>
            <w:r>
              <w:rPr>
                <w:sz w:val="24"/>
              </w:rPr>
              <w:t>collaudatore, in progetti attinenti</w:t>
            </w:r>
          </w:p>
        </w:tc>
        <w:tc>
          <w:tcPr>
            <w:tcW w:w="18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45D125" w14:textId="77777777" w:rsidR="00F50588" w:rsidRDefault="00F50588" w:rsidP="00D711E9">
            <w:pPr>
              <w:spacing w:line="250" w:lineRule="exact"/>
              <w:ind w:left="100"/>
              <w:rPr>
                <w:sz w:val="24"/>
              </w:rPr>
            </w:pPr>
            <w:r>
              <w:rPr>
                <w:sz w:val="24"/>
              </w:rPr>
              <w:t>esperienza</w:t>
            </w:r>
          </w:p>
        </w:tc>
        <w:tc>
          <w:tcPr>
            <w:tcW w:w="139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7558F3" w14:textId="77777777" w:rsidR="00F50588" w:rsidRDefault="00F50588" w:rsidP="00D711E9">
            <w:pPr>
              <w:spacing w:line="0" w:lineRule="atLeast"/>
              <w:rPr>
                <w:sz w:val="21"/>
              </w:rPr>
            </w:pPr>
          </w:p>
        </w:tc>
        <w:tc>
          <w:tcPr>
            <w:tcW w:w="17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E23A52" w14:textId="77777777" w:rsidR="00F50588" w:rsidRDefault="00F50588" w:rsidP="00D711E9">
            <w:pPr>
              <w:spacing w:line="0" w:lineRule="atLeast"/>
              <w:rPr>
                <w:sz w:val="21"/>
              </w:rPr>
            </w:pPr>
          </w:p>
        </w:tc>
      </w:tr>
      <w:tr w:rsidR="00F50588" w14:paraId="74674377" w14:textId="77777777" w:rsidTr="005747BA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620"/>
        </w:trPr>
        <w:tc>
          <w:tcPr>
            <w:tcW w:w="4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9FF90D" w14:textId="77777777" w:rsidR="00F50588" w:rsidRDefault="00F50588" w:rsidP="00D711E9">
            <w:pPr>
              <w:spacing w:line="264" w:lineRule="exact"/>
              <w:ind w:left="220"/>
              <w:rPr>
                <w:sz w:val="24"/>
              </w:rPr>
            </w:pPr>
            <w:r>
              <w:rPr>
                <w:sz w:val="24"/>
              </w:rPr>
              <w:t>al settore richiesto</w:t>
            </w:r>
          </w:p>
        </w:tc>
        <w:tc>
          <w:tcPr>
            <w:tcW w:w="182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225351" w14:textId="77777777" w:rsidR="00F50588" w:rsidRDefault="00F50588" w:rsidP="00D711E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Max 25/100</w:t>
            </w:r>
          </w:p>
        </w:tc>
        <w:tc>
          <w:tcPr>
            <w:tcW w:w="139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E34456" w14:textId="77777777" w:rsidR="00F50588" w:rsidRDefault="00F50588" w:rsidP="00D711E9">
            <w:pPr>
              <w:spacing w:line="0" w:lineRule="atLeast"/>
              <w:rPr>
                <w:sz w:val="24"/>
              </w:rPr>
            </w:pPr>
          </w:p>
        </w:tc>
        <w:tc>
          <w:tcPr>
            <w:tcW w:w="17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C15F05" w14:textId="77777777" w:rsidR="00F50588" w:rsidRDefault="00F50588" w:rsidP="00D711E9">
            <w:pPr>
              <w:spacing w:line="0" w:lineRule="atLeast"/>
              <w:rPr>
                <w:sz w:val="24"/>
              </w:rPr>
            </w:pPr>
          </w:p>
        </w:tc>
      </w:tr>
      <w:tr w:rsidR="00F50588" w14:paraId="04E565A6" w14:textId="77777777" w:rsidTr="005747BA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474"/>
        </w:trPr>
        <w:tc>
          <w:tcPr>
            <w:tcW w:w="4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9427CA" w14:textId="77777777" w:rsidR="00F50588" w:rsidRDefault="00F50588" w:rsidP="00D711E9">
            <w:pPr>
              <w:spacing w:line="244" w:lineRule="exact"/>
              <w:ind w:left="220"/>
              <w:rPr>
                <w:sz w:val="24"/>
              </w:rPr>
            </w:pPr>
            <w:r>
              <w:rPr>
                <w:sz w:val="24"/>
              </w:rPr>
              <w:t>Responsabile laboratorio presso istituti</w:t>
            </w:r>
          </w:p>
        </w:tc>
        <w:tc>
          <w:tcPr>
            <w:tcW w:w="18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C73817" w14:textId="77777777" w:rsidR="00F50588" w:rsidRDefault="00F50588" w:rsidP="00D711E9">
            <w:pPr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Punti 5 per</w:t>
            </w:r>
          </w:p>
        </w:tc>
        <w:tc>
          <w:tcPr>
            <w:tcW w:w="139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BF9DAD" w14:textId="77777777" w:rsidR="00F50588" w:rsidRDefault="00F50588" w:rsidP="00D711E9">
            <w:pPr>
              <w:spacing w:line="0" w:lineRule="atLeast"/>
              <w:rPr>
                <w:sz w:val="21"/>
              </w:rPr>
            </w:pPr>
          </w:p>
        </w:tc>
        <w:tc>
          <w:tcPr>
            <w:tcW w:w="17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10CF17" w14:textId="77777777" w:rsidR="00F50588" w:rsidRDefault="00F50588" w:rsidP="00D711E9">
            <w:pPr>
              <w:spacing w:line="0" w:lineRule="atLeast"/>
              <w:rPr>
                <w:sz w:val="21"/>
              </w:rPr>
            </w:pPr>
          </w:p>
        </w:tc>
      </w:tr>
      <w:tr w:rsidR="00F50588" w14:paraId="25004F33" w14:textId="77777777" w:rsidTr="005747BA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570"/>
        </w:trPr>
        <w:tc>
          <w:tcPr>
            <w:tcW w:w="4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793EEF" w14:textId="77777777" w:rsidR="00F50588" w:rsidRDefault="00F50588" w:rsidP="00D711E9">
            <w:pPr>
              <w:spacing w:line="264" w:lineRule="exact"/>
              <w:ind w:left="220"/>
              <w:rPr>
                <w:sz w:val="24"/>
              </w:rPr>
            </w:pPr>
            <w:r>
              <w:rPr>
                <w:sz w:val="24"/>
              </w:rPr>
              <w:t>scolastici</w:t>
            </w:r>
          </w:p>
        </w:tc>
        <w:tc>
          <w:tcPr>
            <w:tcW w:w="18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70486B" w14:textId="77777777" w:rsidR="00F50588" w:rsidRDefault="00F50588" w:rsidP="00D711E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incarico</w:t>
            </w:r>
          </w:p>
        </w:tc>
        <w:tc>
          <w:tcPr>
            <w:tcW w:w="139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96F270" w14:textId="77777777" w:rsidR="00F50588" w:rsidRDefault="00F50588" w:rsidP="00D711E9">
            <w:pPr>
              <w:spacing w:line="0" w:lineRule="atLeast"/>
              <w:rPr>
                <w:sz w:val="24"/>
              </w:rPr>
            </w:pPr>
          </w:p>
        </w:tc>
        <w:tc>
          <w:tcPr>
            <w:tcW w:w="17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DF63B1" w14:textId="77777777" w:rsidR="00F50588" w:rsidRDefault="00F50588" w:rsidP="00D711E9">
            <w:pPr>
              <w:spacing w:line="0" w:lineRule="atLeast"/>
              <w:rPr>
                <w:sz w:val="24"/>
              </w:rPr>
            </w:pPr>
          </w:p>
        </w:tc>
      </w:tr>
      <w:tr w:rsidR="00F50588" w14:paraId="42CB5D53" w14:textId="77777777" w:rsidTr="005747BA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546"/>
        </w:trPr>
        <w:tc>
          <w:tcPr>
            <w:tcW w:w="4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EB1F76" w14:textId="77777777" w:rsidR="00F50588" w:rsidRDefault="00F50588" w:rsidP="00D711E9">
            <w:pPr>
              <w:spacing w:line="0" w:lineRule="atLeast"/>
              <w:rPr>
                <w:sz w:val="24"/>
              </w:rPr>
            </w:pPr>
          </w:p>
        </w:tc>
        <w:tc>
          <w:tcPr>
            <w:tcW w:w="182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22B3BB" w14:textId="77777777" w:rsidR="00F50588" w:rsidRDefault="00F50588" w:rsidP="00D711E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Max 10/100</w:t>
            </w:r>
          </w:p>
        </w:tc>
        <w:tc>
          <w:tcPr>
            <w:tcW w:w="139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55D9CF" w14:textId="77777777" w:rsidR="00F50588" w:rsidRDefault="00F50588" w:rsidP="00D711E9">
            <w:pPr>
              <w:spacing w:line="0" w:lineRule="atLeast"/>
              <w:rPr>
                <w:sz w:val="24"/>
              </w:rPr>
            </w:pPr>
          </w:p>
        </w:tc>
        <w:tc>
          <w:tcPr>
            <w:tcW w:w="17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91C1FA" w14:textId="77777777" w:rsidR="00F50588" w:rsidRDefault="00F50588" w:rsidP="00D711E9">
            <w:pPr>
              <w:spacing w:line="0" w:lineRule="atLeast"/>
              <w:rPr>
                <w:sz w:val="24"/>
              </w:rPr>
            </w:pPr>
          </w:p>
        </w:tc>
      </w:tr>
      <w:tr w:rsidR="00F50588" w14:paraId="63019CDB" w14:textId="77777777" w:rsidTr="005747BA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474"/>
        </w:trPr>
        <w:tc>
          <w:tcPr>
            <w:tcW w:w="4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C81A43" w14:textId="77777777" w:rsidR="00F50588" w:rsidRDefault="00F50588" w:rsidP="00D711E9">
            <w:pPr>
              <w:spacing w:line="244" w:lineRule="exact"/>
              <w:ind w:left="220"/>
              <w:rPr>
                <w:sz w:val="24"/>
              </w:rPr>
            </w:pPr>
            <w:r>
              <w:rPr>
                <w:sz w:val="24"/>
              </w:rPr>
              <w:t>Titoli specifici comprovanti competenze</w:t>
            </w:r>
          </w:p>
        </w:tc>
        <w:tc>
          <w:tcPr>
            <w:tcW w:w="18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A43F67" w14:textId="77777777" w:rsidR="00F50588" w:rsidRDefault="00F50588" w:rsidP="00D711E9">
            <w:pPr>
              <w:spacing w:line="244" w:lineRule="exact"/>
              <w:ind w:left="220"/>
              <w:rPr>
                <w:sz w:val="24"/>
              </w:rPr>
            </w:pPr>
            <w:r>
              <w:rPr>
                <w:sz w:val="24"/>
              </w:rPr>
              <w:t>Punti 5 per</w:t>
            </w:r>
          </w:p>
        </w:tc>
        <w:tc>
          <w:tcPr>
            <w:tcW w:w="139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211BB3" w14:textId="77777777" w:rsidR="00F50588" w:rsidRDefault="00F50588" w:rsidP="00D711E9">
            <w:pPr>
              <w:spacing w:line="0" w:lineRule="atLeast"/>
              <w:rPr>
                <w:sz w:val="21"/>
              </w:rPr>
            </w:pPr>
          </w:p>
        </w:tc>
        <w:tc>
          <w:tcPr>
            <w:tcW w:w="17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306E3B" w14:textId="77777777" w:rsidR="00F50588" w:rsidRDefault="00F50588" w:rsidP="00D711E9">
            <w:pPr>
              <w:spacing w:line="0" w:lineRule="atLeast"/>
              <w:rPr>
                <w:sz w:val="21"/>
              </w:rPr>
            </w:pPr>
          </w:p>
        </w:tc>
      </w:tr>
      <w:tr w:rsidR="00F50588" w14:paraId="64C8E4D0" w14:textId="77777777" w:rsidTr="005747BA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513"/>
        </w:trPr>
        <w:tc>
          <w:tcPr>
            <w:tcW w:w="4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EB6C14" w14:textId="77777777" w:rsidR="00F50588" w:rsidRDefault="00F50588" w:rsidP="00D711E9">
            <w:pPr>
              <w:spacing w:line="264" w:lineRule="exact"/>
              <w:ind w:left="220"/>
              <w:rPr>
                <w:sz w:val="24"/>
              </w:rPr>
            </w:pPr>
            <w:r>
              <w:rPr>
                <w:sz w:val="24"/>
              </w:rPr>
              <w:t>informatiche</w:t>
            </w:r>
          </w:p>
        </w:tc>
        <w:tc>
          <w:tcPr>
            <w:tcW w:w="18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9E1209" w14:textId="77777777" w:rsidR="00F50588" w:rsidRDefault="00F50588" w:rsidP="00D711E9">
            <w:pPr>
              <w:spacing w:line="264" w:lineRule="exact"/>
              <w:ind w:left="220"/>
              <w:rPr>
                <w:sz w:val="24"/>
              </w:rPr>
            </w:pPr>
            <w:r>
              <w:rPr>
                <w:sz w:val="24"/>
              </w:rPr>
              <w:t>ogni titolo</w:t>
            </w:r>
          </w:p>
        </w:tc>
        <w:tc>
          <w:tcPr>
            <w:tcW w:w="139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26A3C8" w14:textId="77777777" w:rsidR="00F50588" w:rsidRDefault="00F50588" w:rsidP="00D711E9">
            <w:pPr>
              <w:spacing w:line="0" w:lineRule="atLeast"/>
              <w:rPr>
                <w:sz w:val="22"/>
              </w:rPr>
            </w:pPr>
          </w:p>
        </w:tc>
        <w:tc>
          <w:tcPr>
            <w:tcW w:w="17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66188F" w14:textId="77777777" w:rsidR="00F50588" w:rsidRDefault="00F50588" w:rsidP="00D711E9">
            <w:pPr>
              <w:spacing w:line="0" w:lineRule="atLeast"/>
              <w:rPr>
                <w:sz w:val="22"/>
              </w:rPr>
            </w:pPr>
          </w:p>
        </w:tc>
      </w:tr>
      <w:tr w:rsidR="00F50588" w14:paraId="1CC704C5" w14:textId="77777777" w:rsidTr="005747BA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515"/>
        </w:trPr>
        <w:tc>
          <w:tcPr>
            <w:tcW w:w="4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FEE89E" w14:textId="77777777" w:rsidR="00F50588" w:rsidRDefault="00F50588" w:rsidP="00D711E9">
            <w:pPr>
              <w:spacing w:line="0" w:lineRule="atLeast"/>
              <w:rPr>
                <w:sz w:val="23"/>
              </w:rPr>
            </w:pPr>
          </w:p>
        </w:tc>
        <w:tc>
          <w:tcPr>
            <w:tcW w:w="182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2E9BD7" w14:textId="77777777" w:rsidR="00F50588" w:rsidRDefault="00F50588" w:rsidP="00D711E9">
            <w:pPr>
              <w:spacing w:line="264" w:lineRule="exact"/>
              <w:ind w:left="220"/>
              <w:rPr>
                <w:sz w:val="24"/>
              </w:rPr>
            </w:pPr>
            <w:r>
              <w:rPr>
                <w:sz w:val="24"/>
              </w:rPr>
              <w:t>Max 20/100</w:t>
            </w:r>
          </w:p>
        </w:tc>
        <w:tc>
          <w:tcPr>
            <w:tcW w:w="139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1D418C" w14:textId="77777777" w:rsidR="00F50588" w:rsidRDefault="00F50588" w:rsidP="00D711E9">
            <w:pPr>
              <w:spacing w:line="0" w:lineRule="atLeast"/>
              <w:rPr>
                <w:sz w:val="23"/>
              </w:rPr>
            </w:pPr>
          </w:p>
        </w:tc>
        <w:tc>
          <w:tcPr>
            <w:tcW w:w="17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688BC6" w14:textId="77777777" w:rsidR="00F50588" w:rsidRDefault="00F50588" w:rsidP="00D711E9">
            <w:pPr>
              <w:spacing w:line="0" w:lineRule="atLeast"/>
              <w:rPr>
                <w:sz w:val="23"/>
              </w:rPr>
            </w:pPr>
          </w:p>
        </w:tc>
      </w:tr>
      <w:tr w:rsidR="00F50588" w14:paraId="6C020B62" w14:textId="77777777" w:rsidTr="005747BA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472"/>
        </w:trPr>
        <w:tc>
          <w:tcPr>
            <w:tcW w:w="4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0ECB3E" w14:textId="77777777" w:rsidR="00F50588" w:rsidRDefault="00F50588" w:rsidP="00D711E9">
            <w:pPr>
              <w:spacing w:line="243" w:lineRule="exact"/>
              <w:ind w:left="220"/>
              <w:rPr>
                <w:sz w:val="24"/>
              </w:rPr>
            </w:pPr>
            <w:r>
              <w:rPr>
                <w:sz w:val="24"/>
              </w:rPr>
              <w:t>Per ogni anno di servizio ruolo e non di ruolo</w:t>
            </w:r>
          </w:p>
        </w:tc>
        <w:tc>
          <w:tcPr>
            <w:tcW w:w="18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97BC8D" w14:textId="77777777" w:rsidR="00F50588" w:rsidRDefault="00F50588" w:rsidP="00D711E9">
            <w:pPr>
              <w:spacing w:line="243" w:lineRule="exact"/>
              <w:ind w:left="100"/>
              <w:rPr>
                <w:sz w:val="24"/>
              </w:rPr>
            </w:pPr>
            <w:r>
              <w:rPr>
                <w:sz w:val="24"/>
              </w:rPr>
              <w:t>Punti 2 per ogni</w:t>
            </w:r>
          </w:p>
        </w:tc>
        <w:tc>
          <w:tcPr>
            <w:tcW w:w="139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293B74" w14:textId="77777777" w:rsidR="00F50588" w:rsidRDefault="00F50588" w:rsidP="00D711E9">
            <w:pPr>
              <w:spacing w:line="0" w:lineRule="atLeast"/>
              <w:rPr>
                <w:sz w:val="21"/>
              </w:rPr>
            </w:pPr>
          </w:p>
        </w:tc>
        <w:tc>
          <w:tcPr>
            <w:tcW w:w="17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DA7688" w14:textId="77777777" w:rsidR="00F50588" w:rsidRDefault="00F50588" w:rsidP="00D711E9">
            <w:pPr>
              <w:spacing w:line="0" w:lineRule="atLeast"/>
              <w:rPr>
                <w:sz w:val="21"/>
              </w:rPr>
            </w:pPr>
          </w:p>
        </w:tc>
      </w:tr>
      <w:tr w:rsidR="00F50588" w14:paraId="3F0F8EEA" w14:textId="77777777" w:rsidTr="005747BA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564"/>
        </w:trPr>
        <w:tc>
          <w:tcPr>
            <w:tcW w:w="4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7B8F7C" w14:textId="77777777" w:rsidR="00F50588" w:rsidRDefault="00F50588" w:rsidP="00D711E9">
            <w:pPr>
              <w:spacing w:line="264" w:lineRule="exact"/>
              <w:ind w:left="220"/>
              <w:rPr>
                <w:sz w:val="24"/>
              </w:rPr>
            </w:pPr>
            <w:r>
              <w:rPr>
                <w:sz w:val="24"/>
              </w:rPr>
              <w:t>nel profilo di appartenenza nell'Istituto</w:t>
            </w:r>
          </w:p>
        </w:tc>
        <w:tc>
          <w:tcPr>
            <w:tcW w:w="18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3C5CA5" w14:textId="77777777" w:rsidR="00F50588" w:rsidRDefault="00F50588" w:rsidP="00D711E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Anno Max</w:t>
            </w:r>
          </w:p>
        </w:tc>
        <w:tc>
          <w:tcPr>
            <w:tcW w:w="139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BADC30" w14:textId="77777777" w:rsidR="00F50588" w:rsidRDefault="00F50588" w:rsidP="00D711E9">
            <w:pPr>
              <w:spacing w:line="0" w:lineRule="atLeast"/>
              <w:rPr>
                <w:sz w:val="24"/>
              </w:rPr>
            </w:pPr>
          </w:p>
        </w:tc>
        <w:tc>
          <w:tcPr>
            <w:tcW w:w="17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9E0AC1" w14:textId="77777777" w:rsidR="00F50588" w:rsidRDefault="00F50588" w:rsidP="00D711E9">
            <w:pPr>
              <w:spacing w:line="0" w:lineRule="atLeast"/>
              <w:rPr>
                <w:sz w:val="24"/>
              </w:rPr>
            </w:pPr>
          </w:p>
        </w:tc>
      </w:tr>
      <w:tr w:rsidR="00F50588" w14:paraId="4127209D" w14:textId="77777777" w:rsidTr="005747BA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536"/>
        </w:trPr>
        <w:tc>
          <w:tcPr>
            <w:tcW w:w="4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EA8A23" w14:textId="77777777" w:rsidR="00F50588" w:rsidRDefault="00F50588" w:rsidP="00D711E9">
            <w:pPr>
              <w:spacing w:line="0" w:lineRule="atLeast"/>
              <w:rPr>
                <w:sz w:val="24"/>
              </w:rPr>
            </w:pPr>
          </w:p>
        </w:tc>
        <w:tc>
          <w:tcPr>
            <w:tcW w:w="18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C24679" w14:textId="77777777" w:rsidR="00F50588" w:rsidRDefault="00F50588" w:rsidP="00D711E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10/100</w:t>
            </w:r>
          </w:p>
        </w:tc>
        <w:tc>
          <w:tcPr>
            <w:tcW w:w="139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1636B2" w14:textId="77777777" w:rsidR="00F50588" w:rsidRDefault="00F50588" w:rsidP="00D711E9">
            <w:pPr>
              <w:spacing w:line="0" w:lineRule="atLeast"/>
              <w:rPr>
                <w:sz w:val="24"/>
              </w:rPr>
            </w:pPr>
          </w:p>
        </w:tc>
        <w:tc>
          <w:tcPr>
            <w:tcW w:w="17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3D20FC" w14:textId="77777777" w:rsidR="00F50588" w:rsidRDefault="00F50588" w:rsidP="00D711E9">
            <w:pPr>
              <w:spacing w:line="0" w:lineRule="atLeast"/>
              <w:rPr>
                <w:sz w:val="24"/>
              </w:rPr>
            </w:pPr>
          </w:p>
        </w:tc>
      </w:tr>
      <w:tr w:rsidR="00F50588" w14:paraId="42AA2195" w14:textId="77777777" w:rsidTr="005747BA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556"/>
        </w:trPr>
        <w:tc>
          <w:tcPr>
            <w:tcW w:w="4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1B024D" w14:textId="77777777" w:rsidR="00F50588" w:rsidRDefault="00F50588" w:rsidP="00D711E9">
            <w:pPr>
              <w:spacing w:line="0" w:lineRule="atLeast"/>
              <w:rPr>
                <w:sz w:val="24"/>
              </w:rPr>
            </w:pPr>
          </w:p>
        </w:tc>
        <w:tc>
          <w:tcPr>
            <w:tcW w:w="182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340097" w14:textId="77777777" w:rsidR="00F50588" w:rsidRDefault="00F50588" w:rsidP="00D711E9">
            <w:pPr>
              <w:spacing w:line="0" w:lineRule="atLeast"/>
              <w:rPr>
                <w:sz w:val="24"/>
              </w:rPr>
            </w:pPr>
          </w:p>
        </w:tc>
        <w:tc>
          <w:tcPr>
            <w:tcW w:w="139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0778AD" w14:textId="77777777" w:rsidR="00F50588" w:rsidRDefault="00F50588" w:rsidP="00D711E9">
            <w:pPr>
              <w:spacing w:line="0" w:lineRule="atLeast"/>
              <w:rPr>
                <w:sz w:val="24"/>
              </w:rPr>
            </w:pPr>
          </w:p>
        </w:tc>
        <w:tc>
          <w:tcPr>
            <w:tcW w:w="17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AD33D4" w14:textId="77777777" w:rsidR="00F50588" w:rsidRDefault="00F50588" w:rsidP="00D711E9">
            <w:pPr>
              <w:spacing w:line="0" w:lineRule="atLeast"/>
              <w:rPr>
                <w:sz w:val="24"/>
              </w:rPr>
            </w:pPr>
          </w:p>
        </w:tc>
      </w:tr>
    </w:tbl>
    <w:p w14:paraId="53CA16CE" w14:textId="00DDD763" w:rsidR="006A23D4" w:rsidRDefault="006A23D4" w:rsidP="006A23D4">
      <w:pPr>
        <w:rPr>
          <w:sz w:val="24"/>
          <w:szCs w:val="24"/>
        </w:rPr>
      </w:pPr>
    </w:p>
    <w:p w14:paraId="599C9D2C" w14:textId="6EAFC298" w:rsidR="00473A63" w:rsidRDefault="00473A63" w:rsidP="006A23D4">
      <w:pPr>
        <w:rPr>
          <w:sz w:val="24"/>
          <w:szCs w:val="24"/>
        </w:rPr>
      </w:pPr>
      <w:r>
        <w:rPr>
          <w:sz w:val="24"/>
          <w:szCs w:val="24"/>
        </w:rPr>
        <w:t>Data____________                                                                         FIRMA</w:t>
      </w:r>
    </w:p>
    <w:p w14:paraId="67C927B9" w14:textId="6775059E" w:rsidR="00473A63" w:rsidRPr="00661E14" w:rsidRDefault="00473A63" w:rsidP="006A23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______________________________________</w:t>
      </w:r>
      <w:bookmarkStart w:id="0" w:name="_GoBack"/>
      <w:bookmarkEnd w:id="0"/>
    </w:p>
    <w:sectPr w:rsidR="00473A63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5F597" w14:textId="77777777" w:rsidR="00EC7CA8" w:rsidRDefault="00EC7CA8">
      <w:r>
        <w:separator/>
      </w:r>
    </w:p>
  </w:endnote>
  <w:endnote w:type="continuationSeparator" w:id="0">
    <w:p w14:paraId="079E2E60" w14:textId="77777777" w:rsidR="00EC7CA8" w:rsidRDefault="00EC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3021A" w14:textId="70E9EB4B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73A63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4BB36" w14:textId="77777777" w:rsidR="00EC7CA8" w:rsidRDefault="00EC7CA8">
      <w:r>
        <w:separator/>
      </w:r>
    </w:p>
  </w:footnote>
  <w:footnote w:type="continuationSeparator" w:id="0">
    <w:p w14:paraId="49A36D63" w14:textId="77777777" w:rsidR="00EC7CA8" w:rsidRDefault="00EC7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0EB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73A63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47BA"/>
    <w:rsid w:val="00576F0F"/>
    <w:rsid w:val="00583A1F"/>
    <w:rsid w:val="00585647"/>
    <w:rsid w:val="00585A3D"/>
    <w:rsid w:val="00585C3D"/>
    <w:rsid w:val="00591CC1"/>
    <w:rsid w:val="00596575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B6895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C7CA8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0588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FC5DA-E1F8-4FF2-BE9C-6C55ACA12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1093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Maddalena Di Bernarndo</cp:lastModifiedBy>
  <cp:revision>6</cp:revision>
  <cp:lastPrinted>2018-01-15T11:37:00Z</cp:lastPrinted>
  <dcterms:created xsi:type="dcterms:W3CDTF">2022-02-01T09:51:00Z</dcterms:created>
  <dcterms:modified xsi:type="dcterms:W3CDTF">2022-02-09T07:32:00Z</dcterms:modified>
</cp:coreProperties>
</file>