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CDE7DE7" w:rsidR="006A23D4" w:rsidRPr="00224783" w:rsidRDefault="006A23D4" w:rsidP="00C97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bookmarkStart w:id="0" w:name="_GoBack"/>
            <w:bookmarkEnd w:id="0"/>
            <w:r w:rsidRPr="00224783">
              <w:rPr>
                <w:b/>
                <w:sz w:val="32"/>
                <w:szCs w:val="32"/>
              </w:rPr>
              <w:t>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209F9ED9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7AE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97AEA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92973-E021-4F19-9684-B3D0AB89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290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2081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Maddalena Di Bernarndo</cp:lastModifiedBy>
  <cp:revision>6</cp:revision>
  <cp:lastPrinted>2018-01-15T11:37:00Z</cp:lastPrinted>
  <dcterms:created xsi:type="dcterms:W3CDTF">2021-10-31T21:28:00Z</dcterms:created>
  <dcterms:modified xsi:type="dcterms:W3CDTF">2021-12-16T13:17:00Z</dcterms:modified>
</cp:coreProperties>
</file>